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31" w:rsidRDefault="007F5727" w:rsidP="008D2E98">
      <w:pPr>
        <w:pStyle w:val="a3"/>
        <w:ind w:left="1035" w:right="551"/>
        <w:rPr>
          <w:sz w:val="20"/>
        </w:rPr>
      </w:pPr>
      <w:r w:rsidRPr="007F5727">
        <w:rPr>
          <w:sz w:val="20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6pt;height:718.2pt" o:ole="">
            <v:imagedata r:id="rId6" o:title=""/>
          </v:shape>
          <o:OLEObject Type="Embed" ProgID="AcroExch.Document.DC" ShapeID="_x0000_i1025" DrawAspect="Content" ObjectID="_1748412000" r:id="rId7"/>
        </w:object>
      </w:r>
      <w:bookmarkStart w:id="0" w:name="_GoBack"/>
      <w:bookmarkEnd w:id="0"/>
    </w:p>
    <w:p w:rsidR="00645D48" w:rsidRDefault="00645D48">
      <w:pPr>
        <w:pStyle w:val="a3"/>
        <w:ind w:left="1035"/>
        <w:rPr>
          <w:sz w:val="20"/>
        </w:rPr>
      </w:pPr>
    </w:p>
    <w:p w:rsidR="00360386" w:rsidRDefault="00360386">
      <w:pPr>
        <w:rPr>
          <w:sz w:val="20"/>
        </w:rPr>
      </w:pPr>
    </w:p>
    <w:p w:rsidR="00360386" w:rsidRDefault="00360386" w:rsidP="00360386">
      <w:pPr>
        <w:jc w:val="center"/>
        <w:rPr>
          <w:sz w:val="20"/>
        </w:rPr>
        <w:sectPr w:rsidR="00360386">
          <w:type w:val="continuous"/>
          <w:pgSz w:w="11910" w:h="16840"/>
          <w:pgMar w:top="1140" w:right="0" w:bottom="280" w:left="160" w:header="720" w:footer="720" w:gutter="0"/>
          <w:cols w:space="720"/>
        </w:sectPr>
      </w:pPr>
    </w:p>
    <w:p w:rsidR="00933431" w:rsidRDefault="00D17219">
      <w:pPr>
        <w:pStyle w:val="1"/>
        <w:spacing w:before="60"/>
        <w:ind w:left="1791" w:right="2539"/>
        <w:jc w:val="center"/>
      </w:pPr>
      <w:bookmarkStart w:id="1" w:name="АНАЛИТИЧЕСКАЯ_ЧАСТЬ"/>
      <w:bookmarkEnd w:id="1"/>
      <w:r>
        <w:rPr>
          <w:color w:val="202020"/>
          <w:spacing w:val="-7"/>
        </w:rPr>
        <w:lastRenderedPageBreak/>
        <w:t>АНАЛИТИЧЕСКАЯ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7"/>
        </w:rPr>
        <w:t>ЧАСТЬ</w:t>
      </w:r>
    </w:p>
    <w:p w:rsidR="00933431" w:rsidRDefault="00D17219">
      <w:pPr>
        <w:pStyle w:val="a4"/>
        <w:numPr>
          <w:ilvl w:val="0"/>
          <w:numId w:val="17"/>
        </w:numPr>
        <w:tabs>
          <w:tab w:val="left" w:pos="2169"/>
        </w:tabs>
        <w:spacing w:before="151"/>
        <w:jc w:val="left"/>
        <w:rPr>
          <w:b/>
          <w:sz w:val="24"/>
        </w:rPr>
      </w:pPr>
      <w:r>
        <w:rPr>
          <w:b/>
          <w:color w:val="202020"/>
          <w:sz w:val="24"/>
        </w:rPr>
        <w:t>ОБЩИЕ</w:t>
      </w:r>
      <w:r>
        <w:rPr>
          <w:b/>
          <w:color w:val="202020"/>
          <w:spacing w:val="-10"/>
          <w:sz w:val="24"/>
        </w:rPr>
        <w:t xml:space="preserve"> </w:t>
      </w:r>
      <w:r>
        <w:rPr>
          <w:b/>
          <w:color w:val="202020"/>
          <w:sz w:val="24"/>
        </w:rPr>
        <w:t>СВЕДЕНИЯ</w:t>
      </w:r>
      <w:r>
        <w:rPr>
          <w:b/>
          <w:color w:val="202020"/>
          <w:spacing w:val="-8"/>
          <w:sz w:val="24"/>
        </w:rPr>
        <w:t xml:space="preserve"> </w:t>
      </w:r>
      <w:r>
        <w:rPr>
          <w:b/>
          <w:color w:val="202020"/>
          <w:sz w:val="24"/>
        </w:rPr>
        <w:t>ОБ</w:t>
      </w:r>
      <w:r>
        <w:rPr>
          <w:b/>
          <w:color w:val="202020"/>
          <w:spacing w:val="-9"/>
          <w:sz w:val="24"/>
        </w:rPr>
        <w:t xml:space="preserve"> </w:t>
      </w:r>
      <w:r>
        <w:rPr>
          <w:b/>
          <w:color w:val="202020"/>
          <w:sz w:val="24"/>
        </w:rPr>
        <w:t>ОБРАЗОВАТЕЛЬНОЙ</w:t>
      </w:r>
      <w:r>
        <w:rPr>
          <w:b/>
          <w:color w:val="202020"/>
          <w:spacing w:val="-11"/>
          <w:sz w:val="24"/>
        </w:rPr>
        <w:t xml:space="preserve"> </w:t>
      </w:r>
      <w:r>
        <w:rPr>
          <w:b/>
          <w:color w:val="202020"/>
          <w:sz w:val="24"/>
        </w:rPr>
        <w:t>ОРГАНИЗАЦИИ</w:t>
      </w:r>
    </w:p>
    <w:p w:rsidR="00933431" w:rsidRDefault="00933431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5"/>
        <w:gridCol w:w="6818"/>
      </w:tblGrid>
      <w:tr w:rsidR="00933431">
        <w:trPr>
          <w:trHeight w:val="551"/>
        </w:trPr>
        <w:tc>
          <w:tcPr>
            <w:tcW w:w="3755" w:type="dxa"/>
          </w:tcPr>
          <w:p w:rsidR="00933431" w:rsidRDefault="00D17219">
            <w:pPr>
              <w:pStyle w:val="TableParagraph"/>
              <w:spacing w:line="230" w:lineRule="auto"/>
              <w:ind w:left="115" w:right="3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818" w:type="dxa"/>
          </w:tcPr>
          <w:p w:rsidR="00933431" w:rsidRDefault="00360386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МКОУ Засековская ООШ</w:t>
            </w:r>
          </w:p>
        </w:tc>
      </w:tr>
      <w:tr w:rsidR="00933431">
        <w:trPr>
          <w:trHeight w:val="412"/>
        </w:trPr>
        <w:tc>
          <w:tcPr>
            <w:tcW w:w="3755" w:type="dxa"/>
          </w:tcPr>
          <w:p w:rsidR="00933431" w:rsidRDefault="00D17219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6818" w:type="dxa"/>
          </w:tcPr>
          <w:p w:rsidR="00933431" w:rsidRDefault="00360386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Ипатова Ольга Леонидовна</w:t>
            </w:r>
          </w:p>
        </w:tc>
      </w:tr>
      <w:tr w:rsidR="00933431">
        <w:trPr>
          <w:trHeight w:val="551"/>
        </w:trPr>
        <w:tc>
          <w:tcPr>
            <w:tcW w:w="3755" w:type="dxa"/>
          </w:tcPr>
          <w:p w:rsidR="00933431" w:rsidRDefault="00D17219"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818" w:type="dxa"/>
          </w:tcPr>
          <w:p w:rsidR="00933431" w:rsidRDefault="00D17219" w:rsidP="00360386">
            <w:pPr>
              <w:pStyle w:val="TableParagraph"/>
              <w:spacing w:line="268" w:lineRule="exact"/>
              <w:ind w:left="110" w:right="924"/>
              <w:rPr>
                <w:sz w:val="24"/>
              </w:rPr>
            </w:pPr>
            <w:r>
              <w:rPr>
                <w:sz w:val="24"/>
              </w:rPr>
              <w:t>Удмуртская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Юкаменский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 w:rsidR="00360386">
              <w:rPr>
                <w:sz w:val="24"/>
              </w:rPr>
              <w:t xml:space="preserve">д.Засеково </w:t>
            </w:r>
            <w:r>
              <w:rPr>
                <w:sz w:val="24"/>
              </w:rPr>
              <w:t>ул.</w:t>
            </w:r>
            <w:r w:rsidR="00360386">
              <w:rPr>
                <w:sz w:val="24"/>
              </w:rPr>
              <w:t>Школьная</w:t>
            </w:r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 w:rsidR="00360386">
              <w:rPr>
                <w:sz w:val="24"/>
              </w:rPr>
              <w:t>д.9</w:t>
            </w:r>
          </w:p>
        </w:tc>
      </w:tr>
      <w:tr w:rsidR="00933431">
        <w:trPr>
          <w:trHeight w:val="321"/>
        </w:trPr>
        <w:tc>
          <w:tcPr>
            <w:tcW w:w="3755" w:type="dxa"/>
          </w:tcPr>
          <w:p w:rsidR="00933431" w:rsidRDefault="00D17219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6818" w:type="dxa"/>
          </w:tcPr>
          <w:p w:rsidR="00933431" w:rsidRDefault="00D1721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 w:rsidR="00360386">
              <w:rPr>
                <w:sz w:val="24"/>
              </w:rPr>
              <w:t>(34161)63221</w:t>
            </w:r>
          </w:p>
        </w:tc>
      </w:tr>
      <w:tr w:rsidR="00933431">
        <w:trPr>
          <w:trHeight w:val="268"/>
        </w:trPr>
        <w:tc>
          <w:tcPr>
            <w:tcW w:w="3755" w:type="dxa"/>
            <w:tcBorders>
              <w:bottom w:val="single" w:sz="6" w:space="0" w:color="000000"/>
            </w:tcBorders>
          </w:tcPr>
          <w:p w:rsidR="00933431" w:rsidRDefault="00D17219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818" w:type="dxa"/>
            <w:tcBorders>
              <w:bottom w:val="single" w:sz="6" w:space="0" w:color="000000"/>
            </w:tcBorders>
          </w:tcPr>
          <w:p w:rsidR="00933431" w:rsidRPr="00360386" w:rsidRDefault="00360386">
            <w:pPr>
              <w:pStyle w:val="TableParagraph"/>
              <w:spacing w:line="24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zasekovskaya_oosh@mail.ru</w:t>
            </w:r>
          </w:p>
        </w:tc>
      </w:tr>
      <w:tr w:rsidR="00933431">
        <w:trPr>
          <w:trHeight w:val="278"/>
        </w:trPr>
        <w:tc>
          <w:tcPr>
            <w:tcW w:w="3755" w:type="dxa"/>
            <w:tcBorders>
              <w:top w:val="single" w:sz="6" w:space="0" w:color="000000"/>
            </w:tcBorders>
          </w:tcPr>
          <w:p w:rsidR="00933431" w:rsidRDefault="00D1721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818" w:type="dxa"/>
            <w:tcBorders>
              <w:top w:val="single" w:sz="6" w:space="0" w:color="000000"/>
            </w:tcBorders>
          </w:tcPr>
          <w:p w:rsidR="00933431" w:rsidRDefault="00D1721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«Юкаменский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</w:tc>
      </w:tr>
      <w:tr w:rsidR="00933431">
        <w:trPr>
          <w:trHeight w:val="273"/>
        </w:trPr>
        <w:tc>
          <w:tcPr>
            <w:tcW w:w="3755" w:type="dxa"/>
          </w:tcPr>
          <w:p w:rsidR="00933431" w:rsidRDefault="00D1721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Дата создания</w:t>
            </w:r>
          </w:p>
        </w:tc>
        <w:tc>
          <w:tcPr>
            <w:tcW w:w="6818" w:type="dxa"/>
          </w:tcPr>
          <w:p w:rsidR="00933431" w:rsidRDefault="003603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8F0AFD">
              <w:rPr>
                <w:sz w:val="24"/>
                <w:lang w:val="en-US"/>
              </w:rPr>
              <w:t>907</w:t>
            </w:r>
            <w:r w:rsidR="00D17219">
              <w:rPr>
                <w:spacing w:val="2"/>
                <w:sz w:val="24"/>
              </w:rPr>
              <w:t xml:space="preserve"> </w:t>
            </w:r>
            <w:r w:rsidR="00D17219">
              <w:rPr>
                <w:sz w:val="24"/>
              </w:rPr>
              <w:t>год</w:t>
            </w:r>
          </w:p>
        </w:tc>
      </w:tr>
      <w:tr w:rsidR="00933431">
        <w:trPr>
          <w:trHeight w:val="277"/>
        </w:trPr>
        <w:tc>
          <w:tcPr>
            <w:tcW w:w="3755" w:type="dxa"/>
          </w:tcPr>
          <w:p w:rsidR="00933431" w:rsidRDefault="00D1721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6818" w:type="dxa"/>
          </w:tcPr>
          <w:p w:rsidR="00933431" w:rsidRDefault="00D17219" w:rsidP="006347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 xml:space="preserve"> </w:t>
            </w:r>
            <w:r w:rsidR="00634772">
              <w:rPr>
                <w:sz w:val="24"/>
              </w:rPr>
              <w:t>№</w:t>
            </w:r>
            <w:r w:rsidR="00634772" w:rsidRPr="00634772">
              <w:rPr>
                <w:sz w:val="24"/>
              </w:rPr>
              <w:t xml:space="preserve">2116 </w:t>
            </w:r>
            <w:r w:rsidR="00634772">
              <w:rPr>
                <w:sz w:val="24"/>
              </w:rPr>
              <w:t xml:space="preserve">от </w:t>
            </w:r>
            <w:r w:rsidR="00634772" w:rsidRPr="00634772">
              <w:rPr>
                <w:sz w:val="24"/>
              </w:rPr>
              <w:t>28</w:t>
            </w:r>
            <w:r w:rsidR="00634772">
              <w:rPr>
                <w:sz w:val="24"/>
              </w:rPr>
              <w:t>.</w:t>
            </w:r>
            <w:r w:rsidR="00634772">
              <w:rPr>
                <w:sz w:val="24"/>
                <w:lang w:val="en-US"/>
              </w:rPr>
              <w:t>01</w:t>
            </w:r>
            <w:r w:rsidR="00634772">
              <w:rPr>
                <w:sz w:val="24"/>
              </w:rPr>
              <w:t>.20</w:t>
            </w:r>
            <w:r w:rsidR="00634772">
              <w:rPr>
                <w:sz w:val="24"/>
                <w:lang w:val="en-US"/>
              </w:rPr>
              <w:t xml:space="preserve">20 </w:t>
            </w:r>
            <w:r>
              <w:rPr>
                <w:sz w:val="24"/>
              </w:rPr>
              <w:t>г</w:t>
            </w:r>
          </w:p>
        </w:tc>
      </w:tr>
      <w:tr w:rsidR="00933431">
        <w:trPr>
          <w:trHeight w:val="551"/>
        </w:trPr>
        <w:tc>
          <w:tcPr>
            <w:tcW w:w="3755" w:type="dxa"/>
          </w:tcPr>
          <w:p w:rsidR="00933431" w:rsidRDefault="00D17219">
            <w:pPr>
              <w:pStyle w:val="TableParagraph"/>
              <w:spacing w:line="230" w:lineRule="auto"/>
              <w:ind w:left="115" w:right="137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6818" w:type="dxa"/>
          </w:tcPr>
          <w:p w:rsidR="00933431" w:rsidRDefault="00D17219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 xml:space="preserve"> </w:t>
            </w:r>
            <w:r w:rsidR="00634772">
              <w:rPr>
                <w:sz w:val="24"/>
              </w:rPr>
              <w:t>№</w:t>
            </w:r>
            <w:r w:rsidR="00634772">
              <w:rPr>
                <w:sz w:val="24"/>
                <w:lang w:val="en-US"/>
              </w:rPr>
              <w:t>897</w:t>
            </w:r>
            <w:r>
              <w:rPr>
                <w:spacing w:val="-9"/>
                <w:sz w:val="24"/>
              </w:rPr>
              <w:t xml:space="preserve"> </w:t>
            </w:r>
            <w:r w:rsidR="00634772">
              <w:rPr>
                <w:sz w:val="24"/>
              </w:rPr>
              <w:t xml:space="preserve">от </w:t>
            </w:r>
            <w:r w:rsidR="00634772">
              <w:rPr>
                <w:sz w:val="24"/>
                <w:lang w:val="en-US"/>
              </w:rPr>
              <w:t>10</w:t>
            </w:r>
            <w:r w:rsidR="00634772">
              <w:rPr>
                <w:sz w:val="24"/>
              </w:rPr>
              <w:t>.</w:t>
            </w:r>
            <w:r w:rsidR="00634772">
              <w:rPr>
                <w:sz w:val="24"/>
                <w:lang w:val="en-US"/>
              </w:rPr>
              <w:t>03</w:t>
            </w:r>
            <w:r w:rsidR="00634772">
              <w:rPr>
                <w:sz w:val="24"/>
              </w:rPr>
              <w:t>.20</w:t>
            </w:r>
            <w:r w:rsidR="00634772">
              <w:rPr>
                <w:sz w:val="24"/>
                <w:lang w:val="en-US"/>
              </w:rPr>
              <w:t xml:space="preserve">20 </w:t>
            </w:r>
            <w:r>
              <w:rPr>
                <w:sz w:val="24"/>
              </w:rPr>
              <w:t>г</w:t>
            </w:r>
          </w:p>
        </w:tc>
      </w:tr>
    </w:tbl>
    <w:p w:rsidR="00933431" w:rsidRDefault="00933431">
      <w:pPr>
        <w:pStyle w:val="a3"/>
        <w:rPr>
          <w:b/>
          <w:sz w:val="36"/>
        </w:rPr>
      </w:pPr>
    </w:p>
    <w:p w:rsidR="00933431" w:rsidRDefault="00D17219">
      <w:pPr>
        <w:pStyle w:val="a3"/>
        <w:tabs>
          <w:tab w:val="left" w:pos="1938"/>
          <w:tab w:val="left" w:pos="2874"/>
          <w:tab w:val="left" w:pos="5304"/>
          <w:tab w:val="left" w:pos="6932"/>
          <w:tab w:val="left" w:pos="8516"/>
          <w:tab w:val="left" w:pos="8934"/>
          <w:tab w:val="left" w:pos="10025"/>
        </w:tabs>
        <w:spacing w:before="1" w:line="242" w:lineRule="auto"/>
        <w:ind w:left="550" w:right="843"/>
      </w:pPr>
      <w:r>
        <w:rPr>
          <w:color w:val="202020"/>
        </w:rPr>
        <w:t>Основным</w:t>
      </w:r>
      <w:r>
        <w:rPr>
          <w:color w:val="202020"/>
        </w:rPr>
        <w:tab/>
        <w:t>видом</w:t>
      </w:r>
      <w:r>
        <w:rPr>
          <w:color w:val="202020"/>
        </w:rPr>
        <w:tab/>
        <w:t>деятельности</w:t>
      </w:r>
      <w:r>
        <w:rPr>
          <w:color w:val="202020"/>
          <w:spacing w:val="3"/>
        </w:rPr>
        <w:t xml:space="preserve"> </w:t>
      </w:r>
      <w:r w:rsidR="00634772">
        <w:rPr>
          <w:color w:val="202020"/>
        </w:rPr>
        <w:t>МКОУ Засековской ООШ</w:t>
      </w:r>
      <w:r>
        <w:rPr>
          <w:color w:val="202020"/>
          <w:spacing w:val="-2"/>
        </w:rPr>
        <w:t xml:space="preserve"> </w:t>
      </w:r>
      <w:r w:rsidR="00634772">
        <w:rPr>
          <w:color w:val="202020"/>
        </w:rPr>
        <w:t>(далее–</w:t>
      </w:r>
      <w:r>
        <w:rPr>
          <w:color w:val="202020"/>
        </w:rPr>
        <w:t>Школа)</w:t>
      </w:r>
      <w:r>
        <w:rPr>
          <w:color w:val="202020"/>
        </w:rPr>
        <w:tab/>
      </w:r>
      <w:r>
        <w:rPr>
          <w:color w:val="202020"/>
          <w:spacing w:val="-1"/>
        </w:rPr>
        <w:t>является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реализация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общеобразовательных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программ:</w:t>
      </w:r>
    </w:p>
    <w:p w:rsidR="00933431" w:rsidRDefault="00D17219">
      <w:pPr>
        <w:pStyle w:val="a4"/>
        <w:numPr>
          <w:ilvl w:val="0"/>
          <w:numId w:val="16"/>
        </w:numPr>
        <w:tabs>
          <w:tab w:val="left" w:pos="1270"/>
          <w:tab w:val="left" w:pos="1271"/>
        </w:tabs>
        <w:spacing w:before="138"/>
        <w:rPr>
          <w:sz w:val="24"/>
        </w:rPr>
      </w:pPr>
      <w:r>
        <w:rPr>
          <w:color w:val="202020"/>
          <w:sz w:val="24"/>
        </w:rPr>
        <w:t>основной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образовательной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программы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начального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общего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образования;</w:t>
      </w:r>
    </w:p>
    <w:p w:rsidR="00933431" w:rsidRDefault="00D17219">
      <w:pPr>
        <w:pStyle w:val="a4"/>
        <w:numPr>
          <w:ilvl w:val="0"/>
          <w:numId w:val="16"/>
        </w:numPr>
        <w:tabs>
          <w:tab w:val="left" w:pos="1270"/>
          <w:tab w:val="left" w:pos="1271"/>
        </w:tabs>
        <w:spacing w:before="7" w:line="275" w:lineRule="exact"/>
        <w:rPr>
          <w:sz w:val="24"/>
        </w:rPr>
      </w:pPr>
      <w:r>
        <w:rPr>
          <w:color w:val="202020"/>
          <w:sz w:val="24"/>
        </w:rPr>
        <w:t>основной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образовательной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программы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основного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общего</w:t>
      </w:r>
      <w:r>
        <w:rPr>
          <w:color w:val="202020"/>
          <w:spacing w:val="-3"/>
          <w:sz w:val="24"/>
        </w:rPr>
        <w:t xml:space="preserve"> </w:t>
      </w:r>
      <w:r w:rsidR="00E828AB">
        <w:rPr>
          <w:color w:val="202020"/>
          <w:sz w:val="24"/>
        </w:rPr>
        <w:t>образования.</w:t>
      </w:r>
    </w:p>
    <w:p w:rsidR="00933431" w:rsidRDefault="00933431" w:rsidP="00E828AB">
      <w:pPr>
        <w:pStyle w:val="a4"/>
        <w:tabs>
          <w:tab w:val="left" w:pos="1270"/>
          <w:tab w:val="left" w:pos="1271"/>
        </w:tabs>
        <w:spacing w:line="274" w:lineRule="exact"/>
        <w:ind w:firstLine="0"/>
        <w:rPr>
          <w:sz w:val="24"/>
        </w:rPr>
      </w:pPr>
    </w:p>
    <w:p w:rsidR="00933431" w:rsidRDefault="00D17219">
      <w:pPr>
        <w:pStyle w:val="a3"/>
        <w:spacing w:line="275" w:lineRule="exact"/>
        <w:ind w:left="550"/>
      </w:pPr>
      <w:r>
        <w:rPr>
          <w:color w:val="202020"/>
        </w:rPr>
        <w:t>Также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Школа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реализует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образовательные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программы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дополнительного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образования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детей.</w:t>
      </w:r>
    </w:p>
    <w:p w:rsidR="00933431" w:rsidRDefault="00D17219">
      <w:pPr>
        <w:pStyle w:val="a3"/>
        <w:spacing w:before="147" w:line="276" w:lineRule="auto"/>
        <w:ind w:left="550" w:right="836" w:firstLine="1181"/>
        <w:jc w:val="both"/>
      </w:pPr>
      <w:r>
        <w:t>Муниципальное</w:t>
      </w:r>
      <w:r>
        <w:rPr>
          <w:spacing w:val="1"/>
        </w:rPr>
        <w:t xml:space="preserve"> </w:t>
      </w:r>
      <w:r w:rsidR="00E828AB">
        <w:t>казенное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E828AB">
        <w:t>Засековская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828AB">
        <w:t>деревне Засеково</w:t>
      </w:r>
      <w:r>
        <w:t>,</w:t>
      </w:r>
      <w:r>
        <w:rPr>
          <w:spacing w:val="1"/>
        </w:rPr>
        <w:t xml:space="preserve"> </w:t>
      </w:r>
      <w:r>
        <w:t>Юкаменского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 xml:space="preserve">Республики. Школа  </w:t>
      </w:r>
      <w:r>
        <w:rPr>
          <w:spacing w:val="1"/>
        </w:rPr>
        <w:t xml:space="preserve"> </w:t>
      </w:r>
      <w:r w:rsidR="00E828AB">
        <w:t>находится в 18</w:t>
      </w:r>
      <w:r>
        <w:t xml:space="preserve"> км от р</w:t>
      </w:r>
      <w:r w:rsidR="00E828AB">
        <w:t xml:space="preserve">айонного центра. История школы начинается с начала 20 </w:t>
      </w:r>
      <w:r>
        <w:t>века,</w:t>
      </w:r>
      <w:r>
        <w:rPr>
          <w:spacing w:val="8"/>
        </w:rPr>
        <w:t xml:space="preserve"> </w:t>
      </w:r>
      <w:r w:rsidR="00E828AB">
        <w:t xml:space="preserve">новое здание школы было введено 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 w:rsidR="00E828AB">
        <w:t>1996</w:t>
      </w:r>
      <w:r>
        <w:rPr>
          <w:spacing w:val="-8"/>
        </w:rPr>
        <w:t xml:space="preserve"> </w:t>
      </w:r>
      <w:r>
        <w:t>году.</w:t>
      </w:r>
    </w:p>
    <w:p w:rsidR="00933431" w:rsidRDefault="00933431">
      <w:pPr>
        <w:pStyle w:val="a3"/>
        <w:rPr>
          <w:sz w:val="26"/>
        </w:rPr>
      </w:pPr>
    </w:p>
    <w:p w:rsidR="00933431" w:rsidRDefault="00933431">
      <w:pPr>
        <w:pStyle w:val="a3"/>
        <w:spacing w:before="9"/>
        <w:rPr>
          <w:sz w:val="29"/>
        </w:rPr>
      </w:pPr>
    </w:p>
    <w:p w:rsidR="00933431" w:rsidRDefault="00D17219">
      <w:pPr>
        <w:pStyle w:val="a4"/>
        <w:numPr>
          <w:ilvl w:val="0"/>
          <w:numId w:val="17"/>
        </w:numPr>
        <w:tabs>
          <w:tab w:val="left" w:pos="4014"/>
        </w:tabs>
        <w:spacing w:after="2" w:line="372" w:lineRule="auto"/>
        <w:ind w:left="550" w:right="3392" w:firstLine="3154"/>
        <w:jc w:val="left"/>
        <w:rPr>
          <w:b/>
          <w:sz w:val="24"/>
        </w:rPr>
      </w:pPr>
      <w:r>
        <w:rPr>
          <w:b/>
          <w:color w:val="202020"/>
          <w:sz w:val="24"/>
        </w:rPr>
        <w:t>ОСОБЕННОСТИ УПРАВЛЕНИЯ</w:t>
      </w:r>
      <w:r>
        <w:rPr>
          <w:b/>
          <w:color w:val="202020"/>
          <w:spacing w:val="1"/>
          <w:sz w:val="24"/>
        </w:rPr>
        <w:t xml:space="preserve"> </w:t>
      </w:r>
      <w:r>
        <w:rPr>
          <w:color w:val="202020"/>
          <w:spacing w:val="-1"/>
          <w:sz w:val="24"/>
        </w:rPr>
        <w:t>Управление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осуществляется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принципах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единоначалия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самоуправления.</w:t>
      </w:r>
      <w:r>
        <w:rPr>
          <w:color w:val="202020"/>
          <w:spacing w:val="-57"/>
          <w:sz w:val="24"/>
        </w:rPr>
        <w:t xml:space="preserve"> </w:t>
      </w:r>
      <w:r>
        <w:rPr>
          <w:b/>
          <w:color w:val="202020"/>
          <w:sz w:val="24"/>
        </w:rPr>
        <w:t>Таблица</w:t>
      </w:r>
      <w:r>
        <w:rPr>
          <w:b/>
          <w:color w:val="202020"/>
          <w:spacing w:val="1"/>
          <w:sz w:val="24"/>
        </w:rPr>
        <w:t xml:space="preserve"> </w:t>
      </w:r>
      <w:r>
        <w:rPr>
          <w:b/>
          <w:color w:val="202020"/>
          <w:sz w:val="24"/>
        </w:rPr>
        <w:t>1. Органы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управления,</w:t>
      </w:r>
      <w:r>
        <w:rPr>
          <w:b/>
          <w:color w:val="202020"/>
          <w:spacing w:val="5"/>
          <w:sz w:val="24"/>
        </w:rPr>
        <w:t xml:space="preserve"> </w:t>
      </w:r>
      <w:r>
        <w:rPr>
          <w:b/>
          <w:color w:val="202020"/>
          <w:sz w:val="24"/>
        </w:rPr>
        <w:t>действующие</w:t>
      </w:r>
      <w:r>
        <w:rPr>
          <w:b/>
          <w:color w:val="202020"/>
          <w:spacing w:val="2"/>
          <w:sz w:val="24"/>
        </w:rPr>
        <w:t xml:space="preserve"> </w:t>
      </w:r>
      <w:r>
        <w:rPr>
          <w:b/>
          <w:color w:val="202020"/>
          <w:sz w:val="24"/>
        </w:rPr>
        <w:t>в</w:t>
      </w:r>
      <w:r>
        <w:rPr>
          <w:b/>
          <w:color w:val="202020"/>
          <w:spacing w:val="-8"/>
          <w:sz w:val="24"/>
        </w:rPr>
        <w:t xml:space="preserve"> </w:t>
      </w:r>
      <w:r>
        <w:rPr>
          <w:b/>
          <w:color w:val="202020"/>
          <w:sz w:val="24"/>
        </w:rPr>
        <w:t>Школе</w:t>
      </w:r>
    </w:p>
    <w:tbl>
      <w:tblPr>
        <w:tblStyle w:val="TableNormal"/>
        <w:tblW w:w="0" w:type="auto"/>
        <w:tblInd w:w="858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6742"/>
      </w:tblGrid>
      <w:tr w:rsidR="00933431">
        <w:trPr>
          <w:trHeight w:val="623"/>
        </w:trPr>
        <w:tc>
          <w:tcPr>
            <w:tcW w:w="2391" w:type="dxa"/>
          </w:tcPr>
          <w:p w:rsidR="00933431" w:rsidRDefault="00D17219">
            <w:pPr>
              <w:pStyle w:val="TableParagraph"/>
              <w:spacing w:before="55" w:line="274" w:lineRule="exact"/>
              <w:ind w:left="88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6742" w:type="dxa"/>
          </w:tcPr>
          <w:p w:rsidR="00933431" w:rsidRDefault="00D17219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933431">
        <w:trPr>
          <w:trHeight w:val="1406"/>
        </w:trPr>
        <w:tc>
          <w:tcPr>
            <w:tcW w:w="2391" w:type="dxa"/>
          </w:tcPr>
          <w:p w:rsidR="00933431" w:rsidRDefault="00D17219">
            <w:pPr>
              <w:pStyle w:val="TableParagraph"/>
              <w:spacing w:before="68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  <w:tc>
          <w:tcPr>
            <w:tcW w:w="6742" w:type="dxa"/>
          </w:tcPr>
          <w:p w:rsidR="00933431" w:rsidRDefault="00D17219">
            <w:pPr>
              <w:pStyle w:val="TableParagraph"/>
              <w:spacing w:before="59" w:line="242" w:lineRule="auto"/>
              <w:ind w:left="84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утверждает штатное расписание, отчетные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 руководство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933431">
        <w:trPr>
          <w:trHeight w:val="2510"/>
        </w:trPr>
        <w:tc>
          <w:tcPr>
            <w:tcW w:w="2391" w:type="dxa"/>
          </w:tcPr>
          <w:p w:rsidR="00933431" w:rsidRDefault="00D17219">
            <w:pPr>
              <w:pStyle w:val="TableParagraph"/>
              <w:spacing w:before="70" w:line="237" w:lineRule="auto"/>
              <w:ind w:left="88"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6742" w:type="dxa"/>
          </w:tcPr>
          <w:p w:rsidR="00933431" w:rsidRDefault="00D17219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933431" w:rsidRDefault="00D17219">
            <w:pPr>
              <w:pStyle w:val="TableParagraph"/>
              <w:spacing w:before="2"/>
              <w:ind w:left="84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933431" w:rsidRDefault="00D17219">
            <w:pPr>
              <w:pStyle w:val="TableParagraph"/>
              <w:numPr>
                <w:ilvl w:val="0"/>
                <w:numId w:val="15"/>
              </w:numPr>
              <w:tabs>
                <w:tab w:val="left" w:pos="804"/>
                <w:tab w:val="left" w:pos="805"/>
              </w:tabs>
              <w:spacing w:before="147"/>
              <w:ind w:left="804" w:hanging="813"/>
              <w:rPr>
                <w:sz w:val="24"/>
              </w:rPr>
            </w:pPr>
            <w:r>
              <w:rPr>
                <w:spacing w:val="-1"/>
                <w:sz w:val="24"/>
              </w:rPr>
              <w:t>развития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933431" w:rsidRDefault="00D17219">
            <w:pPr>
              <w:pStyle w:val="TableParagraph"/>
              <w:numPr>
                <w:ilvl w:val="0"/>
                <w:numId w:val="15"/>
              </w:numPr>
              <w:tabs>
                <w:tab w:val="left" w:pos="804"/>
                <w:tab w:val="left" w:pos="805"/>
              </w:tabs>
              <w:spacing w:before="7" w:line="275" w:lineRule="exact"/>
              <w:ind w:left="804" w:hanging="813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933431" w:rsidRDefault="00D17219">
            <w:pPr>
              <w:pStyle w:val="TableParagraph"/>
              <w:numPr>
                <w:ilvl w:val="0"/>
                <w:numId w:val="15"/>
              </w:numPr>
              <w:tabs>
                <w:tab w:val="left" w:pos="804"/>
                <w:tab w:val="left" w:pos="805"/>
              </w:tabs>
              <w:spacing w:line="274" w:lineRule="exact"/>
              <w:ind w:left="804" w:hanging="813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933431" w:rsidRDefault="00D17219">
            <w:pPr>
              <w:pStyle w:val="TableParagraph"/>
              <w:numPr>
                <w:ilvl w:val="0"/>
                <w:numId w:val="15"/>
              </w:numPr>
              <w:tabs>
                <w:tab w:val="left" w:pos="804"/>
                <w:tab w:val="left" w:pos="805"/>
              </w:tabs>
              <w:spacing w:before="1" w:line="237" w:lineRule="auto"/>
              <w:ind w:right="240" w:hanging="360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пособий, 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933431" w:rsidRDefault="00D17219">
            <w:pPr>
              <w:pStyle w:val="TableParagraph"/>
              <w:numPr>
                <w:ilvl w:val="0"/>
                <w:numId w:val="15"/>
              </w:numPr>
              <w:tabs>
                <w:tab w:val="left" w:pos="804"/>
                <w:tab w:val="left" w:pos="805"/>
              </w:tabs>
              <w:spacing w:before="4"/>
              <w:ind w:left="804" w:hanging="813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</w:tbl>
    <w:p w:rsidR="00933431" w:rsidRDefault="00933431">
      <w:pPr>
        <w:rPr>
          <w:sz w:val="24"/>
        </w:rPr>
        <w:sectPr w:rsidR="00933431">
          <w:pgSz w:w="11910" w:h="16840"/>
          <w:pgMar w:top="96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6742"/>
      </w:tblGrid>
      <w:tr w:rsidR="00933431">
        <w:trPr>
          <w:trHeight w:val="1257"/>
        </w:trPr>
        <w:tc>
          <w:tcPr>
            <w:tcW w:w="2391" w:type="dxa"/>
          </w:tcPr>
          <w:p w:rsidR="00933431" w:rsidRDefault="00933431">
            <w:pPr>
              <w:pStyle w:val="TableParagraph"/>
            </w:pPr>
          </w:p>
        </w:tc>
        <w:tc>
          <w:tcPr>
            <w:tcW w:w="6742" w:type="dxa"/>
          </w:tcPr>
          <w:p w:rsidR="00933431" w:rsidRDefault="00D17219">
            <w:pPr>
              <w:pStyle w:val="TableParagraph"/>
              <w:spacing w:before="59"/>
              <w:ind w:left="352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933431" w:rsidRDefault="00D17219">
            <w:pPr>
              <w:pStyle w:val="TableParagraph"/>
              <w:numPr>
                <w:ilvl w:val="0"/>
                <w:numId w:val="14"/>
              </w:numPr>
              <w:tabs>
                <w:tab w:val="left" w:pos="804"/>
                <w:tab w:val="left" w:pos="805"/>
              </w:tabs>
              <w:spacing w:before="2" w:line="242" w:lineRule="auto"/>
              <w:ind w:right="31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аттестации,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933431" w:rsidRDefault="00D17219">
            <w:pPr>
              <w:pStyle w:val="TableParagraph"/>
              <w:numPr>
                <w:ilvl w:val="0"/>
                <w:numId w:val="14"/>
              </w:numPr>
              <w:tabs>
                <w:tab w:val="left" w:pos="804"/>
                <w:tab w:val="left" w:pos="805"/>
              </w:tabs>
              <w:spacing w:line="271" w:lineRule="exact"/>
              <w:ind w:left="804" w:hanging="813"/>
              <w:rPr>
                <w:sz w:val="24"/>
              </w:rPr>
            </w:pPr>
            <w:r>
              <w:rPr>
                <w:spacing w:val="-1"/>
                <w:sz w:val="24"/>
              </w:rPr>
              <w:t>координации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933431">
        <w:trPr>
          <w:trHeight w:val="3893"/>
        </w:trPr>
        <w:tc>
          <w:tcPr>
            <w:tcW w:w="2391" w:type="dxa"/>
          </w:tcPr>
          <w:p w:rsidR="00933431" w:rsidRDefault="00D17219">
            <w:pPr>
              <w:pStyle w:val="TableParagraph"/>
              <w:spacing w:before="64" w:line="247" w:lineRule="auto"/>
              <w:ind w:left="88" w:right="992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6742" w:type="dxa"/>
          </w:tcPr>
          <w:p w:rsidR="00933431" w:rsidRDefault="00D17219">
            <w:pPr>
              <w:pStyle w:val="TableParagraph"/>
              <w:spacing w:before="50" w:line="249" w:lineRule="auto"/>
              <w:ind w:left="84" w:right="1029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933431" w:rsidRDefault="00D17219">
            <w:pPr>
              <w:pStyle w:val="TableParagraph"/>
              <w:numPr>
                <w:ilvl w:val="0"/>
                <w:numId w:val="13"/>
              </w:numPr>
              <w:tabs>
                <w:tab w:val="left" w:pos="804"/>
                <w:tab w:val="left" w:pos="805"/>
              </w:tabs>
              <w:spacing w:before="138" w:line="237" w:lineRule="auto"/>
              <w:ind w:right="56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договора, 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933431" w:rsidRDefault="00D17219">
            <w:pPr>
              <w:pStyle w:val="TableParagraph"/>
              <w:numPr>
                <w:ilvl w:val="0"/>
                <w:numId w:val="13"/>
              </w:numPr>
              <w:tabs>
                <w:tab w:val="left" w:pos="804"/>
                <w:tab w:val="left" w:pos="805"/>
              </w:tabs>
              <w:spacing w:before="4"/>
              <w:ind w:right="424" w:hanging="360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образовательной организации и связаны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933431" w:rsidRDefault="00D17219">
            <w:pPr>
              <w:pStyle w:val="TableParagraph"/>
              <w:numPr>
                <w:ilvl w:val="0"/>
                <w:numId w:val="13"/>
              </w:numPr>
              <w:tabs>
                <w:tab w:val="left" w:pos="804"/>
                <w:tab w:val="left" w:pos="805"/>
              </w:tabs>
              <w:spacing w:line="242" w:lineRule="auto"/>
              <w:ind w:right="113" w:hanging="360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 xml:space="preserve">разрешать конфликтные </w:t>
            </w:r>
            <w:r>
              <w:rPr>
                <w:sz w:val="24"/>
              </w:rPr>
              <w:t>ситуации между работниками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933431" w:rsidRDefault="00D17219">
            <w:pPr>
              <w:pStyle w:val="TableParagraph"/>
              <w:numPr>
                <w:ilvl w:val="0"/>
                <w:numId w:val="13"/>
              </w:numPr>
              <w:tabs>
                <w:tab w:val="left" w:pos="804"/>
                <w:tab w:val="left" w:pos="805"/>
              </w:tabs>
              <w:spacing w:line="237" w:lineRule="auto"/>
              <w:ind w:right="231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вносить предложения по корректировке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мероприятий организации, </w:t>
            </w:r>
            <w:r>
              <w:rPr>
                <w:sz w:val="24"/>
              </w:rPr>
              <w:t>совершенствованию ее работы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материальной базы</w:t>
            </w:r>
          </w:p>
        </w:tc>
      </w:tr>
    </w:tbl>
    <w:p w:rsidR="00933431" w:rsidRDefault="00933431">
      <w:pPr>
        <w:pStyle w:val="a3"/>
        <w:rPr>
          <w:b/>
          <w:sz w:val="20"/>
        </w:rPr>
      </w:pPr>
    </w:p>
    <w:p w:rsidR="00933431" w:rsidRDefault="00933431">
      <w:pPr>
        <w:pStyle w:val="a3"/>
        <w:spacing w:before="3"/>
        <w:rPr>
          <w:b/>
          <w:sz w:val="20"/>
        </w:rPr>
      </w:pPr>
    </w:p>
    <w:p w:rsidR="00933431" w:rsidRDefault="00D17219">
      <w:pPr>
        <w:pStyle w:val="a3"/>
        <w:spacing w:before="93" w:line="237" w:lineRule="auto"/>
        <w:ind w:left="550"/>
      </w:pPr>
      <w:r>
        <w:rPr>
          <w:color w:val="202020"/>
        </w:rPr>
        <w:t>Для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осуществления</w:t>
      </w:r>
      <w:r>
        <w:rPr>
          <w:color w:val="202020"/>
          <w:spacing w:val="25"/>
        </w:rPr>
        <w:t xml:space="preserve"> </w:t>
      </w:r>
      <w:r>
        <w:rPr>
          <w:color w:val="202020"/>
        </w:rPr>
        <w:t>учебно-методической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работы</w:t>
      </w:r>
      <w:r>
        <w:rPr>
          <w:color w:val="202020"/>
          <w:spacing w:val="2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27"/>
        </w:rPr>
        <w:t xml:space="preserve"> </w:t>
      </w:r>
      <w:r>
        <w:rPr>
          <w:color w:val="202020"/>
        </w:rPr>
        <w:t>Школе</w:t>
      </w:r>
      <w:r>
        <w:rPr>
          <w:color w:val="202020"/>
          <w:spacing w:val="25"/>
        </w:rPr>
        <w:t xml:space="preserve"> </w:t>
      </w:r>
      <w:r>
        <w:rPr>
          <w:color w:val="202020"/>
        </w:rPr>
        <w:t>создано</w:t>
      </w:r>
      <w:r>
        <w:rPr>
          <w:color w:val="202020"/>
          <w:spacing w:val="24"/>
        </w:rPr>
        <w:t xml:space="preserve"> </w:t>
      </w:r>
      <w:r>
        <w:rPr>
          <w:color w:val="202020"/>
          <w:spacing w:val="23"/>
        </w:rPr>
        <w:t xml:space="preserve"> </w:t>
      </w:r>
      <w:r w:rsidR="00E828AB">
        <w:rPr>
          <w:color w:val="202020"/>
        </w:rPr>
        <w:t>предметное</w:t>
      </w:r>
      <w:r>
        <w:rPr>
          <w:color w:val="202020"/>
          <w:spacing w:val="21"/>
        </w:rPr>
        <w:t xml:space="preserve"> </w:t>
      </w:r>
      <w:r w:rsidR="00E828AB">
        <w:rPr>
          <w:color w:val="202020"/>
        </w:rPr>
        <w:t>методическое объединение</w:t>
      </w:r>
      <w:r>
        <w:rPr>
          <w:color w:val="202020"/>
        </w:rPr>
        <w:t>:</w:t>
      </w:r>
    </w:p>
    <w:p w:rsidR="00933431" w:rsidRPr="00E828AB" w:rsidRDefault="00D17219">
      <w:pPr>
        <w:pStyle w:val="a4"/>
        <w:numPr>
          <w:ilvl w:val="0"/>
          <w:numId w:val="16"/>
        </w:numPr>
        <w:tabs>
          <w:tab w:val="left" w:pos="1270"/>
          <w:tab w:val="left" w:pos="1271"/>
        </w:tabs>
        <w:spacing w:before="133"/>
        <w:rPr>
          <w:sz w:val="24"/>
        </w:rPr>
      </w:pPr>
      <w:r>
        <w:rPr>
          <w:color w:val="202020"/>
          <w:sz w:val="24"/>
        </w:rPr>
        <w:t>объединение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учителей</w:t>
      </w:r>
      <w:r>
        <w:rPr>
          <w:color w:val="202020"/>
          <w:spacing w:val="-1"/>
          <w:sz w:val="24"/>
        </w:rPr>
        <w:t xml:space="preserve"> </w:t>
      </w:r>
      <w:r w:rsidR="00E828AB">
        <w:rPr>
          <w:color w:val="202020"/>
          <w:sz w:val="24"/>
        </w:rPr>
        <w:t>гуманитарного цикла</w:t>
      </w:r>
    </w:p>
    <w:p w:rsidR="00E828AB" w:rsidRDefault="00E828AB" w:rsidP="00E828AB">
      <w:pPr>
        <w:pStyle w:val="a4"/>
        <w:tabs>
          <w:tab w:val="left" w:pos="1270"/>
          <w:tab w:val="left" w:pos="1271"/>
        </w:tabs>
        <w:spacing w:before="133"/>
        <w:ind w:firstLine="0"/>
        <w:rPr>
          <w:sz w:val="24"/>
        </w:rPr>
      </w:pPr>
    </w:p>
    <w:p w:rsidR="00933431" w:rsidRDefault="00D17219">
      <w:pPr>
        <w:pStyle w:val="1"/>
        <w:numPr>
          <w:ilvl w:val="0"/>
          <w:numId w:val="17"/>
        </w:numPr>
        <w:tabs>
          <w:tab w:val="left" w:pos="3039"/>
        </w:tabs>
        <w:ind w:left="3038" w:hanging="400"/>
        <w:jc w:val="left"/>
      </w:pPr>
      <w:bookmarkStart w:id="2" w:name="III._ОЦЕНКА_ОБРАЗОВАТЕЛЬНОЙ_ДЕЯТЕЛЬНОСТИ"/>
      <w:bookmarkEnd w:id="2"/>
      <w:r>
        <w:rPr>
          <w:color w:val="202020"/>
        </w:rPr>
        <w:t>ОЦЕНКА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ОБРАЗОВАТЕЛЬНОЙ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ДЕЯТЕЛЬНОСТИ</w:t>
      </w:r>
    </w:p>
    <w:p w:rsidR="00933431" w:rsidRDefault="00D17219">
      <w:pPr>
        <w:pStyle w:val="a3"/>
        <w:spacing w:before="137"/>
        <w:ind w:left="550"/>
        <w:jc w:val="both"/>
      </w:pPr>
      <w:r>
        <w:rPr>
          <w:color w:val="202020"/>
        </w:rPr>
        <w:t>Образовательная</w:t>
      </w:r>
      <w:r>
        <w:rPr>
          <w:color w:val="202020"/>
          <w:spacing w:val="20"/>
        </w:rPr>
        <w:t xml:space="preserve"> </w:t>
      </w:r>
      <w:r>
        <w:rPr>
          <w:color w:val="202020"/>
        </w:rPr>
        <w:t>деятельность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организуется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21"/>
        </w:rPr>
        <w:t xml:space="preserve"> </w:t>
      </w:r>
      <w:r>
        <w:rPr>
          <w:color w:val="202020"/>
        </w:rPr>
        <w:t>соответствии</w:t>
      </w:r>
      <w:r>
        <w:rPr>
          <w:color w:val="202020"/>
          <w:spacing w:val="22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Федеральным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законом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от</w:t>
      </w:r>
      <w:r>
        <w:rPr>
          <w:color w:val="202020"/>
          <w:spacing w:val="20"/>
        </w:rPr>
        <w:t xml:space="preserve"> </w:t>
      </w:r>
      <w:r>
        <w:rPr>
          <w:color w:val="202020"/>
        </w:rPr>
        <w:t>29.12.2012</w:t>
      </w:r>
    </w:p>
    <w:p w:rsidR="00933431" w:rsidRDefault="00D17219">
      <w:pPr>
        <w:pStyle w:val="a3"/>
        <w:spacing w:before="3"/>
        <w:ind w:left="550" w:right="835"/>
        <w:jc w:val="both"/>
      </w:pPr>
      <w:r>
        <w:rPr>
          <w:color w:val="202020"/>
        </w:rPr>
        <w:t>№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273-ФЗ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«Об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образовании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Российской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Федерации»,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ФГОС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начального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общего,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основного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общего и среднего общего образования,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СанПиН 2.4.2.2821-10 «Санитарно-эпидемиологические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требования к условиям и организации обучения в общеобразовательных учреждениях», основными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образовательными программами по уровням образования, включая учебные планы, календарные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учебные графики,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расписанием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занятий.</w:t>
      </w:r>
    </w:p>
    <w:p w:rsidR="008B4384" w:rsidRPr="000D5128" w:rsidRDefault="000D5128" w:rsidP="000D5128">
      <w:pPr>
        <w:pStyle w:val="a3"/>
        <w:spacing w:before="152" w:line="372" w:lineRule="auto"/>
        <w:ind w:left="550" w:right="7371"/>
        <w:jc w:val="both"/>
      </w:pPr>
      <w:r>
        <w:rPr>
          <w:color w:val="202020"/>
        </w:rPr>
        <w:t>Форма</w:t>
      </w:r>
      <w:r w:rsidR="00D17219">
        <w:rPr>
          <w:color w:val="202020"/>
        </w:rPr>
        <w:t>обучения: очная.</w:t>
      </w:r>
      <w:r w:rsidR="00D17219">
        <w:rPr>
          <w:color w:val="202020"/>
          <w:spacing w:val="1"/>
        </w:rPr>
        <w:t xml:space="preserve"> </w:t>
      </w:r>
      <w:r w:rsidR="00D17219">
        <w:rPr>
          <w:color w:val="202020"/>
          <w:spacing w:val="-1"/>
        </w:rPr>
        <w:t>Язык</w:t>
      </w:r>
      <w:r w:rsidR="00D17219">
        <w:rPr>
          <w:color w:val="202020"/>
          <w:spacing w:val="-13"/>
        </w:rPr>
        <w:t xml:space="preserve"> </w:t>
      </w:r>
      <w:r w:rsidR="00D17219">
        <w:rPr>
          <w:color w:val="202020"/>
          <w:spacing w:val="-1"/>
        </w:rPr>
        <w:t xml:space="preserve">обучения: </w:t>
      </w:r>
      <w:r w:rsidR="00E828AB">
        <w:rPr>
          <w:color w:val="202020"/>
        </w:rPr>
        <w:t xml:space="preserve">русский </w:t>
      </w:r>
      <w:bookmarkStart w:id="3" w:name="Таблица_2._Режим_образовательной_деятель"/>
      <w:bookmarkEnd w:id="3"/>
    </w:p>
    <w:p w:rsidR="008B4384" w:rsidRDefault="008B4384">
      <w:pPr>
        <w:pStyle w:val="1"/>
        <w:jc w:val="both"/>
        <w:rPr>
          <w:color w:val="202020"/>
        </w:rPr>
      </w:pPr>
    </w:p>
    <w:p w:rsidR="00933431" w:rsidRDefault="00D17219" w:rsidP="008B4384">
      <w:pPr>
        <w:pStyle w:val="1"/>
        <w:ind w:left="709" w:firstLine="159"/>
      </w:pPr>
      <w:r>
        <w:rPr>
          <w:color w:val="202020"/>
        </w:rPr>
        <w:t>Таблица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2.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Режим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образовательной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деятельности</w:t>
      </w:r>
    </w:p>
    <w:p w:rsidR="00933431" w:rsidRDefault="00933431">
      <w:pPr>
        <w:pStyle w:val="a3"/>
        <w:rPr>
          <w:b/>
          <w:sz w:val="13"/>
        </w:rPr>
      </w:pPr>
    </w:p>
    <w:tbl>
      <w:tblPr>
        <w:tblStyle w:val="TableNormal"/>
        <w:tblW w:w="10505" w:type="dxa"/>
        <w:tblInd w:w="474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2079"/>
        <w:gridCol w:w="3572"/>
        <w:gridCol w:w="2031"/>
        <w:gridCol w:w="1791"/>
      </w:tblGrid>
      <w:tr w:rsidR="00933431" w:rsidTr="000D5128">
        <w:trPr>
          <w:trHeight w:val="849"/>
        </w:trPr>
        <w:tc>
          <w:tcPr>
            <w:tcW w:w="1032" w:type="dxa"/>
          </w:tcPr>
          <w:p w:rsidR="00933431" w:rsidRDefault="00D17219">
            <w:pPr>
              <w:pStyle w:val="TableParagraph"/>
              <w:spacing w:before="7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79" w:type="dxa"/>
          </w:tcPr>
          <w:p w:rsidR="00933431" w:rsidRDefault="00D17219">
            <w:pPr>
              <w:pStyle w:val="TableParagraph"/>
              <w:spacing w:before="7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смен</w:t>
            </w:r>
          </w:p>
        </w:tc>
        <w:tc>
          <w:tcPr>
            <w:tcW w:w="3572" w:type="dxa"/>
          </w:tcPr>
          <w:p w:rsidR="00933431" w:rsidRDefault="00D17219">
            <w:pPr>
              <w:pStyle w:val="TableParagraph"/>
              <w:spacing w:before="63" w:line="247" w:lineRule="auto"/>
              <w:ind w:left="1462" w:right="293" w:hanging="113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(мин.)</w:t>
            </w:r>
          </w:p>
        </w:tc>
        <w:tc>
          <w:tcPr>
            <w:tcW w:w="2031" w:type="dxa"/>
          </w:tcPr>
          <w:p w:rsidR="00933431" w:rsidRDefault="00D17219">
            <w:pPr>
              <w:pStyle w:val="TableParagraph"/>
              <w:spacing w:before="68" w:line="242" w:lineRule="auto"/>
              <w:ind w:left="180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дней в</w:t>
            </w:r>
          </w:p>
        </w:tc>
        <w:tc>
          <w:tcPr>
            <w:tcW w:w="1791" w:type="dxa"/>
          </w:tcPr>
          <w:p w:rsidR="00933431" w:rsidRDefault="00D17219">
            <w:pPr>
              <w:pStyle w:val="TableParagraph"/>
              <w:spacing w:before="68" w:line="242" w:lineRule="auto"/>
              <w:ind w:left="445" w:right="221" w:hanging="1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</w:tc>
      </w:tr>
      <w:tr w:rsidR="000D5128" w:rsidTr="000D5128">
        <w:trPr>
          <w:trHeight w:val="575"/>
        </w:trPr>
        <w:tc>
          <w:tcPr>
            <w:tcW w:w="1032" w:type="dxa"/>
          </w:tcPr>
          <w:p w:rsidR="000D5128" w:rsidRDefault="000D5128" w:rsidP="000D5128">
            <w:pPr>
              <w:pStyle w:val="TableParagraph"/>
            </w:pPr>
          </w:p>
        </w:tc>
        <w:tc>
          <w:tcPr>
            <w:tcW w:w="2079" w:type="dxa"/>
          </w:tcPr>
          <w:p w:rsidR="000D5128" w:rsidRDefault="000D5128" w:rsidP="000D5128">
            <w:pPr>
              <w:pStyle w:val="TableParagraph"/>
            </w:pPr>
          </w:p>
        </w:tc>
        <w:tc>
          <w:tcPr>
            <w:tcW w:w="3572" w:type="dxa"/>
          </w:tcPr>
          <w:p w:rsidR="000D5128" w:rsidRDefault="000D5128" w:rsidP="000D5128">
            <w:pPr>
              <w:pStyle w:val="TableParagraph"/>
            </w:pPr>
          </w:p>
        </w:tc>
        <w:tc>
          <w:tcPr>
            <w:tcW w:w="2031" w:type="dxa"/>
          </w:tcPr>
          <w:p w:rsidR="000D5128" w:rsidRDefault="000D5128" w:rsidP="000D5128">
            <w:pPr>
              <w:pStyle w:val="TableParagraph"/>
              <w:spacing w:before="73"/>
              <w:ind w:left="606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1791" w:type="dxa"/>
          </w:tcPr>
          <w:p w:rsidR="000D5128" w:rsidRDefault="000D5128" w:rsidP="000D5128">
            <w:pPr>
              <w:pStyle w:val="TableParagraph"/>
              <w:spacing w:before="73"/>
              <w:ind w:left="15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 году</w:t>
            </w:r>
          </w:p>
        </w:tc>
      </w:tr>
      <w:tr w:rsidR="000D5128" w:rsidTr="000D5128">
        <w:trPr>
          <w:trHeight w:val="1406"/>
        </w:trPr>
        <w:tc>
          <w:tcPr>
            <w:tcW w:w="1032" w:type="dxa"/>
          </w:tcPr>
          <w:p w:rsidR="000D5128" w:rsidRDefault="000D5128" w:rsidP="000D5128">
            <w:pPr>
              <w:pStyle w:val="TableParagraph"/>
              <w:spacing w:before="63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9" w:type="dxa"/>
          </w:tcPr>
          <w:p w:rsidR="000D5128" w:rsidRDefault="000D5128" w:rsidP="000D5128">
            <w:pPr>
              <w:pStyle w:val="TableParagraph"/>
              <w:spacing w:before="6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0D5128" w:rsidRDefault="000D5128" w:rsidP="000D5128">
            <w:pPr>
              <w:pStyle w:val="TableParagraph"/>
              <w:spacing w:before="63"/>
              <w:ind w:left="703"/>
              <w:rPr>
                <w:sz w:val="24"/>
              </w:rPr>
            </w:pPr>
            <w:r>
              <w:rPr>
                <w:sz w:val="24"/>
              </w:rPr>
              <w:t>Ступенчатый режим:</w:t>
            </w:r>
          </w:p>
          <w:p w:rsidR="000D5128" w:rsidRDefault="000D5128" w:rsidP="000D5128">
            <w:pPr>
              <w:pStyle w:val="TableParagraph"/>
              <w:numPr>
                <w:ilvl w:val="0"/>
                <w:numId w:val="12"/>
              </w:numPr>
              <w:tabs>
                <w:tab w:val="left" w:pos="1097"/>
                <w:tab w:val="left" w:pos="1098"/>
              </w:tabs>
              <w:spacing w:before="147"/>
              <w:ind w:right="354" w:hanging="1163"/>
              <w:rPr>
                <w:sz w:val="24"/>
              </w:rPr>
            </w:pPr>
            <w:r>
              <w:rPr>
                <w:sz w:val="24"/>
              </w:rPr>
              <w:t>35 минут (сентябрь–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декабрь);</w:t>
            </w:r>
          </w:p>
          <w:p w:rsidR="000D5128" w:rsidRDefault="000D5128" w:rsidP="000D5128">
            <w:pPr>
              <w:pStyle w:val="TableParagraph"/>
              <w:numPr>
                <w:ilvl w:val="0"/>
                <w:numId w:val="11"/>
              </w:numPr>
              <w:tabs>
                <w:tab w:val="left" w:pos="977"/>
                <w:tab w:val="left" w:pos="978"/>
              </w:tabs>
              <w:ind w:hanging="813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(январь–май)</w:t>
            </w:r>
          </w:p>
        </w:tc>
        <w:tc>
          <w:tcPr>
            <w:tcW w:w="2031" w:type="dxa"/>
          </w:tcPr>
          <w:p w:rsidR="000D5128" w:rsidRDefault="000D5128" w:rsidP="000D5128">
            <w:pPr>
              <w:pStyle w:val="TableParagraph"/>
              <w:spacing w:before="63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1" w:type="dxa"/>
          </w:tcPr>
          <w:p w:rsidR="000D5128" w:rsidRDefault="000D5128" w:rsidP="000D5128">
            <w:pPr>
              <w:pStyle w:val="TableParagraph"/>
              <w:spacing w:before="63"/>
              <w:ind w:left="156" w:right="12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0D5128" w:rsidTr="000D5128">
        <w:trPr>
          <w:trHeight w:val="575"/>
        </w:trPr>
        <w:tc>
          <w:tcPr>
            <w:tcW w:w="1032" w:type="dxa"/>
          </w:tcPr>
          <w:p w:rsidR="000D5128" w:rsidRDefault="000D5128" w:rsidP="000D5128">
            <w:pPr>
              <w:pStyle w:val="TableParagraph"/>
              <w:spacing w:before="63"/>
              <w:ind w:left="265" w:right="232"/>
              <w:jc w:val="center"/>
              <w:rPr>
                <w:sz w:val="24"/>
              </w:rPr>
            </w:pPr>
            <w:r>
              <w:rPr>
                <w:sz w:val="24"/>
              </w:rPr>
              <w:t>2–9</w:t>
            </w:r>
          </w:p>
        </w:tc>
        <w:tc>
          <w:tcPr>
            <w:tcW w:w="2079" w:type="dxa"/>
          </w:tcPr>
          <w:p w:rsidR="000D5128" w:rsidRDefault="000D5128" w:rsidP="000D5128">
            <w:pPr>
              <w:pStyle w:val="TableParagraph"/>
              <w:spacing w:before="6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2" w:type="dxa"/>
          </w:tcPr>
          <w:p w:rsidR="000D5128" w:rsidRDefault="000D5128" w:rsidP="000D5128">
            <w:pPr>
              <w:pStyle w:val="TableParagraph"/>
              <w:spacing w:before="63"/>
              <w:ind w:left="1649" w:right="162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031" w:type="dxa"/>
          </w:tcPr>
          <w:p w:rsidR="000D5128" w:rsidRDefault="000D5128" w:rsidP="000D5128">
            <w:pPr>
              <w:pStyle w:val="TableParagraph"/>
              <w:spacing w:before="63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1" w:type="dxa"/>
          </w:tcPr>
          <w:p w:rsidR="000D5128" w:rsidRDefault="000D5128" w:rsidP="000D5128">
            <w:pPr>
              <w:pStyle w:val="TableParagraph"/>
              <w:spacing w:before="63"/>
              <w:ind w:left="156" w:right="12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0D5128" w:rsidRDefault="000D5128" w:rsidP="000D5128">
      <w:pPr>
        <w:pStyle w:val="a3"/>
        <w:spacing w:line="268" w:lineRule="exact"/>
        <w:ind w:left="550"/>
        <w:jc w:val="both"/>
        <w:rPr>
          <w:color w:val="202020"/>
        </w:rPr>
      </w:pPr>
    </w:p>
    <w:p w:rsidR="000D5128" w:rsidRDefault="000D5128" w:rsidP="000D5128">
      <w:pPr>
        <w:pStyle w:val="a3"/>
        <w:spacing w:line="268" w:lineRule="exact"/>
        <w:ind w:left="550"/>
        <w:jc w:val="both"/>
      </w:pPr>
      <w:r>
        <w:rPr>
          <w:color w:val="202020"/>
        </w:rPr>
        <w:t>Начало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учебных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занятий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–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8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ч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30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мин.</w:t>
      </w:r>
    </w:p>
    <w:p w:rsidR="00933431" w:rsidRDefault="00933431">
      <w:pPr>
        <w:spacing w:line="242" w:lineRule="auto"/>
        <w:rPr>
          <w:sz w:val="24"/>
        </w:rPr>
        <w:sectPr w:rsidR="00933431" w:rsidSect="008B4384">
          <w:pgSz w:w="11910" w:h="16840"/>
          <w:pgMar w:top="1100" w:right="428" w:bottom="280" w:left="567" w:header="720" w:footer="720" w:gutter="0"/>
          <w:cols w:space="720"/>
        </w:sectPr>
      </w:pPr>
    </w:p>
    <w:p w:rsidR="00933431" w:rsidRDefault="00D17219">
      <w:pPr>
        <w:pStyle w:val="1"/>
        <w:spacing w:before="156"/>
        <w:ind w:left="4018"/>
        <w:jc w:val="both"/>
      </w:pPr>
      <w:bookmarkStart w:id="4" w:name="Об_антикоронавирусных_мерах"/>
      <w:bookmarkEnd w:id="4"/>
      <w:r>
        <w:lastRenderedPageBreak/>
        <w:t>Об</w:t>
      </w:r>
      <w:r>
        <w:rPr>
          <w:spacing w:val="-4"/>
        </w:rPr>
        <w:t xml:space="preserve"> </w:t>
      </w:r>
      <w:r>
        <w:t>антикоронавирусных</w:t>
      </w:r>
      <w:r>
        <w:rPr>
          <w:spacing w:val="-11"/>
        </w:rPr>
        <w:t xml:space="preserve"> </w:t>
      </w:r>
      <w:r>
        <w:t>мерах</w:t>
      </w:r>
    </w:p>
    <w:p w:rsidR="00933431" w:rsidRDefault="00D17219">
      <w:pPr>
        <w:pStyle w:val="a3"/>
        <w:spacing w:before="137"/>
        <w:ind w:left="550" w:right="824"/>
        <w:jc w:val="both"/>
      </w:pPr>
      <w:r>
        <w:t>В 2022 году на сайте ОО был создан специальный раздел, посвященный работе Школы в новых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измененные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 акты Школы.</w:t>
      </w:r>
    </w:p>
    <w:p w:rsidR="00933431" w:rsidRDefault="00D17219">
      <w:pPr>
        <w:pStyle w:val="1"/>
        <w:spacing w:before="157" w:line="247" w:lineRule="auto"/>
        <w:ind w:right="955"/>
        <w:jc w:val="both"/>
      </w:pPr>
      <w:bookmarkStart w:id="5" w:name="Таблица_3._Перечень_документов,_регламен"/>
      <w:bookmarkEnd w:id="5"/>
      <w:r>
        <w:t>Таблица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Перечень документов,</w:t>
      </w:r>
      <w:r>
        <w:rPr>
          <w:spacing w:val="-1"/>
        </w:rPr>
        <w:t xml:space="preserve"> </w:t>
      </w:r>
      <w:r>
        <w:t>регламентирующий</w:t>
      </w:r>
      <w:r>
        <w:rPr>
          <w:spacing w:val="-2"/>
        </w:rPr>
        <w:t xml:space="preserve"> </w:t>
      </w:r>
      <w:r>
        <w:t>функционирование</w:t>
      </w:r>
      <w:r>
        <w:rPr>
          <w:spacing w:val="-8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коронавирусной</w:t>
      </w:r>
      <w:r>
        <w:rPr>
          <w:spacing w:val="-6"/>
        </w:rPr>
        <w:t xml:space="preserve"> </w:t>
      </w:r>
      <w:r>
        <w:t>инфекции</w:t>
      </w:r>
    </w:p>
    <w:p w:rsidR="00933431" w:rsidRDefault="00933431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474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866"/>
        <w:gridCol w:w="4119"/>
        <w:gridCol w:w="2338"/>
      </w:tblGrid>
      <w:tr w:rsidR="00933431">
        <w:trPr>
          <w:trHeight w:val="849"/>
        </w:trPr>
        <w:tc>
          <w:tcPr>
            <w:tcW w:w="1181" w:type="dxa"/>
          </w:tcPr>
          <w:p w:rsidR="00933431" w:rsidRDefault="00D17219">
            <w:pPr>
              <w:pStyle w:val="TableParagraph"/>
              <w:spacing w:before="73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2866" w:type="dxa"/>
          </w:tcPr>
          <w:p w:rsidR="00933431" w:rsidRDefault="00D17219">
            <w:pPr>
              <w:pStyle w:val="TableParagraph"/>
              <w:spacing w:before="68" w:line="247" w:lineRule="auto"/>
              <w:ind w:left="1193" w:right="217" w:hanging="93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локального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</w:p>
        </w:tc>
        <w:tc>
          <w:tcPr>
            <w:tcW w:w="4119" w:type="dxa"/>
          </w:tcPr>
          <w:p w:rsidR="00933431" w:rsidRDefault="00D17219">
            <w:pPr>
              <w:pStyle w:val="TableParagraph"/>
              <w:spacing w:before="73"/>
              <w:ind w:left="987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2338" w:type="dxa"/>
          </w:tcPr>
          <w:p w:rsidR="00933431" w:rsidRDefault="00D17219">
            <w:pPr>
              <w:pStyle w:val="TableParagraph"/>
              <w:spacing w:before="73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933431">
        <w:trPr>
          <w:trHeight w:val="460"/>
        </w:trPr>
        <w:tc>
          <w:tcPr>
            <w:tcW w:w="1181" w:type="dxa"/>
            <w:vMerge w:val="restart"/>
          </w:tcPr>
          <w:p w:rsidR="00933431" w:rsidRDefault="00D17219">
            <w:pPr>
              <w:pStyle w:val="TableParagraph"/>
              <w:spacing w:before="73" w:line="247" w:lineRule="auto"/>
              <w:ind w:left="88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Март–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2022</w:t>
            </w:r>
          </w:p>
        </w:tc>
        <w:tc>
          <w:tcPr>
            <w:tcW w:w="2866" w:type="dxa"/>
          </w:tcPr>
          <w:p w:rsidR="00933431" w:rsidRDefault="00933431">
            <w:pPr>
              <w:pStyle w:val="TableParagraph"/>
            </w:pPr>
          </w:p>
        </w:tc>
        <w:tc>
          <w:tcPr>
            <w:tcW w:w="4119" w:type="dxa"/>
          </w:tcPr>
          <w:p w:rsidR="00933431" w:rsidRDefault="007F5727">
            <w:pPr>
              <w:pStyle w:val="TableParagraph"/>
              <w:spacing w:before="83"/>
              <w:ind w:left="84"/>
              <w:rPr>
                <w:rFonts w:ascii="Calibri"/>
              </w:rPr>
            </w:pPr>
            <w:hyperlink r:id="rId8">
              <w:r w:rsidR="00D17219">
                <w:rPr>
                  <w:rFonts w:ascii="Calibri"/>
                  <w:color w:val="0000FF"/>
                  <w:u w:val="single" w:color="0000FF"/>
                </w:rPr>
                <w:t>http://ciur.ru/ukm/ukn_sp/default.aspx</w:t>
              </w:r>
            </w:hyperlink>
          </w:p>
        </w:tc>
        <w:tc>
          <w:tcPr>
            <w:tcW w:w="2338" w:type="dxa"/>
          </w:tcPr>
          <w:p w:rsidR="00933431" w:rsidRDefault="00933431">
            <w:pPr>
              <w:pStyle w:val="TableParagraph"/>
            </w:pPr>
          </w:p>
        </w:tc>
      </w:tr>
      <w:tr w:rsidR="00933431">
        <w:trPr>
          <w:trHeight w:val="6380"/>
        </w:trPr>
        <w:tc>
          <w:tcPr>
            <w:tcW w:w="1181" w:type="dxa"/>
            <w:vMerge/>
            <w:tcBorders>
              <w:top w:val="nil"/>
            </w:tcBorders>
          </w:tcPr>
          <w:p w:rsidR="00933431" w:rsidRDefault="00933431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</w:tcPr>
          <w:p w:rsidR="00933431" w:rsidRDefault="00D17219">
            <w:pPr>
              <w:pStyle w:val="TableParagraph"/>
              <w:spacing w:before="63"/>
              <w:ind w:left="83" w:right="124"/>
              <w:rPr>
                <w:sz w:val="24"/>
              </w:rPr>
            </w:pPr>
            <w:r>
              <w:rPr>
                <w:sz w:val="24"/>
              </w:rPr>
              <w:t>Приказ Минпросвещения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№103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17.03.2020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</w:p>
          <w:p w:rsidR="00933431" w:rsidRDefault="00D17219">
            <w:pPr>
              <w:pStyle w:val="TableParagraph"/>
              <w:ind w:left="83" w:right="149"/>
              <w:rPr>
                <w:sz w:val="24"/>
              </w:rPr>
            </w:pPr>
            <w:r>
              <w:rPr>
                <w:sz w:val="24"/>
              </w:rPr>
              <w:t>утверждении 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 среднего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 обучения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4119" w:type="dxa"/>
          </w:tcPr>
          <w:p w:rsidR="00933431" w:rsidRDefault="007F5727">
            <w:pPr>
              <w:pStyle w:val="TableParagraph"/>
              <w:spacing w:before="78"/>
              <w:ind w:left="84"/>
              <w:rPr>
                <w:rFonts w:ascii="Calibri"/>
              </w:rPr>
            </w:pPr>
            <w:hyperlink r:id="rId9">
              <w:r w:rsidR="00D17219">
                <w:rPr>
                  <w:rFonts w:ascii="Calibri"/>
                  <w:color w:val="0000FF"/>
                  <w:u w:val="single" w:color="0000FF"/>
                </w:rPr>
                <w:t>http://ciur.ru/ukm/ukn_sp/default.aspx</w:t>
              </w:r>
            </w:hyperlink>
          </w:p>
        </w:tc>
        <w:tc>
          <w:tcPr>
            <w:tcW w:w="2338" w:type="dxa"/>
          </w:tcPr>
          <w:p w:rsidR="00933431" w:rsidRDefault="00933431">
            <w:pPr>
              <w:pStyle w:val="TableParagraph"/>
            </w:pPr>
          </w:p>
        </w:tc>
      </w:tr>
      <w:tr w:rsidR="00933431">
        <w:trPr>
          <w:trHeight w:val="978"/>
        </w:trPr>
        <w:tc>
          <w:tcPr>
            <w:tcW w:w="1181" w:type="dxa"/>
            <w:vMerge/>
            <w:tcBorders>
              <w:top w:val="nil"/>
            </w:tcBorders>
          </w:tcPr>
          <w:p w:rsidR="00933431" w:rsidRDefault="00933431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</w:tcPr>
          <w:p w:rsidR="00933431" w:rsidRDefault="00D17219">
            <w:pPr>
              <w:pStyle w:val="TableParagraph"/>
              <w:spacing w:before="58" w:line="242" w:lineRule="auto"/>
              <w:ind w:left="83" w:right="10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</w:tc>
        <w:tc>
          <w:tcPr>
            <w:tcW w:w="4119" w:type="dxa"/>
          </w:tcPr>
          <w:p w:rsidR="00933431" w:rsidRDefault="00933431">
            <w:pPr>
              <w:pStyle w:val="TableParagraph"/>
            </w:pPr>
          </w:p>
        </w:tc>
        <w:tc>
          <w:tcPr>
            <w:tcW w:w="2338" w:type="dxa"/>
          </w:tcPr>
          <w:p w:rsidR="00933431" w:rsidRDefault="00D17219">
            <w:pPr>
              <w:pStyle w:val="TableParagraph"/>
              <w:spacing w:before="54"/>
              <w:ind w:left="85" w:right="406"/>
              <w:rPr>
                <w:sz w:val="24"/>
              </w:rPr>
            </w:pPr>
            <w:r>
              <w:rPr>
                <w:sz w:val="24"/>
              </w:rPr>
              <w:t>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</w:tbl>
    <w:p w:rsidR="00933431" w:rsidRDefault="00933431">
      <w:pPr>
        <w:rPr>
          <w:sz w:val="24"/>
        </w:rPr>
        <w:sectPr w:rsidR="00933431">
          <w:pgSz w:w="11910" w:h="16840"/>
          <w:pgMar w:top="11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2850"/>
        <w:gridCol w:w="4120"/>
        <w:gridCol w:w="2339"/>
      </w:tblGrid>
      <w:tr w:rsidR="00933431">
        <w:trPr>
          <w:trHeight w:val="7105"/>
        </w:trPr>
        <w:tc>
          <w:tcPr>
            <w:tcW w:w="1198" w:type="dxa"/>
            <w:vMerge w:val="restart"/>
          </w:tcPr>
          <w:p w:rsidR="00933431" w:rsidRDefault="00933431">
            <w:pPr>
              <w:pStyle w:val="TableParagraph"/>
            </w:pPr>
          </w:p>
        </w:tc>
        <w:tc>
          <w:tcPr>
            <w:tcW w:w="2850" w:type="dxa"/>
          </w:tcPr>
          <w:p w:rsidR="00933431" w:rsidRDefault="00D17219">
            <w:pPr>
              <w:pStyle w:val="TableParagraph"/>
              <w:spacing w:before="63"/>
              <w:ind w:left="66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4120" w:type="dxa"/>
          </w:tcPr>
          <w:p w:rsidR="00933431" w:rsidRDefault="00933431">
            <w:pPr>
              <w:pStyle w:val="TableParagraph"/>
            </w:pPr>
          </w:p>
        </w:tc>
        <w:tc>
          <w:tcPr>
            <w:tcW w:w="2339" w:type="dxa"/>
          </w:tcPr>
          <w:p w:rsidR="00933431" w:rsidRDefault="00D17219">
            <w:pPr>
              <w:pStyle w:val="TableParagraph"/>
              <w:spacing w:before="59" w:line="244" w:lineRule="auto"/>
              <w:ind w:left="83" w:right="446"/>
              <w:rPr>
                <w:sz w:val="24"/>
              </w:rPr>
            </w:pPr>
            <w:r>
              <w:rPr>
                <w:sz w:val="24"/>
              </w:rPr>
              <w:t>учебного плана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  <w:p w:rsidR="00933431" w:rsidRDefault="00D17219">
            <w:pPr>
              <w:pStyle w:val="TableParagraph"/>
              <w:spacing w:before="134"/>
              <w:ind w:left="83" w:right="467"/>
              <w:rPr>
                <w:sz w:val="24"/>
              </w:rPr>
            </w:pPr>
            <w:r>
              <w:rPr>
                <w:sz w:val="24"/>
              </w:rPr>
              <w:t>Включен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 w:rsidR="00955765">
              <w:rPr>
                <w:sz w:val="24"/>
              </w:rPr>
              <w:t>технологи</w:t>
            </w:r>
            <w:r>
              <w:rPr>
                <w:sz w:val="24"/>
              </w:rPr>
              <w:t>й.</w:t>
            </w:r>
          </w:p>
          <w:p w:rsidR="00933431" w:rsidRDefault="00D17219">
            <w:pPr>
              <w:pStyle w:val="TableParagraph"/>
              <w:spacing w:before="150"/>
              <w:ind w:left="83" w:right="211"/>
              <w:rPr>
                <w:sz w:val="24"/>
              </w:rPr>
            </w:pPr>
            <w:r>
              <w:rPr>
                <w:sz w:val="24"/>
              </w:rPr>
              <w:t>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 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программы».</w:t>
            </w:r>
          </w:p>
          <w:p w:rsidR="00933431" w:rsidRDefault="00D17219">
            <w:pPr>
              <w:pStyle w:val="TableParagraph"/>
              <w:spacing w:before="150" w:line="244" w:lineRule="auto"/>
              <w:ind w:left="83" w:right="108"/>
              <w:rPr>
                <w:sz w:val="24"/>
              </w:rPr>
            </w:pPr>
            <w:r>
              <w:rPr>
                <w:sz w:val="24"/>
              </w:rPr>
              <w:t>Изменения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933431">
        <w:trPr>
          <w:trHeight w:val="1958"/>
        </w:trPr>
        <w:tc>
          <w:tcPr>
            <w:tcW w:w="1198" w:type="dxa"/>
            <w:vMerge/>
            <w:tcBorders>
              <w:top w:val="nil"/>
            </w:tcBorders>
          </w:tcPr>
          <w:p w:rsidR="00933431" w:rsidRDefault="00933431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933431" w:rsidRDefault="00D17219">
            <w:pPr>
              <w:pStyle w:val="TableParagraph"/>
              <w:spacing w:before="54"/>
              <w:ind w:left="66" w:right="307"/>
              <w:rPr>
                <w:sz w:val="24"/>
              </w:rPr>
            </w:pPr>
            <w:r>
              <w:rPr>
                <w:sz w:val="24"/>
              </w:rPr>
              <w:t>Положение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в том числе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карантина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актированные дни</w:t>
            </w:r>
          </w:p>
        </w:tc>
        <w:tc>
          <w:tcPr>
            <w:tcW w:w="4120" w:type="dxa"/>
          </w:tcPr>
          <w:p w:rsidR="00933431" w:rsidRDefault="007F5727">
            <w:pPr>
              <w:pStyle w:val="TableParagraph"/>
              <w:spacing w:before="73"/>
              <w:ind w:left="83"/>
              <w:rPr>
                <w:rFonts w:ascii="Calibri"/>
              </w:rPr>
            </w:pPr>
            <w:hyperlink r:id="rId10">
              <w:r w:rsidR="00D17219">
                <w:rPr>
                  <w:rFonts w:ascii="Calibri"/>
                  <w:color w:val="0000FF"/>
                  <w:u w:val="single" w:color="0000FF"/>
                </w:rPr>
                <w:t>http://ciur.ru/ukm/ukn_sp/default.aspx</w:t>
              </w:r>
            </w:hyperlink>
          </w:p>
        </w:tc>
        <w:tc>
          <w:tcPr>
            <w:tcW w:w="2339" w:type="dxa"/>
          </w:tcPr>
          <w:p w:rsidR="00933431" w:rsidRDefault="00933431">
            <w:pPr>
              <w:pStyle w:val="TableParagraph"/>
            </w:pPr>
          </w:p>
        </w:tc>
      </w:tr>
      <w:tr w:rsidR="00933431">
        <w:trPr>
          <w:trHeight w:val="1401"/>
        </w:trPr>
        <w:tc>
          <w:tcPr>
            <w:tcW w:w="1198" w:type="dxa"/>
            <w:vMerge/>
            <w:tcBorders>
              <w:top w:val="nil"/>
            </w:tcBorders>
          </w:tcPr>
          <w:p w:rsidR="00933431" w:rsidRDefault="00933431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933431" w:rsidRDefault="00D17219">
            <w:pPr>
              <w:pStyle w:val="TableParagraph"/>
              <w:spacing w:before="54" w:line="242" w:lineRule="auto"/>
              <w:ind w:left="66" w:right="477"/>
              <w:rPr>
                <w:sz w:val="24"/>
              </w:rPr>
            </w:pPr>
            <w:r>
              <w:rPr>
                <w:spacing w:val="-1"/>
                <w:sz w:val="24"/>
              </w:rPr>
              <w:t>Положение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4120" w:type="dxa"/>
          </w:tcPr>
          <w:p w:rsidR="00933431" w:rsidRDefault="00933431">
            <w:pPr>
              <w:pStyle w:val="TableParagraph"/>
            </w:pPr>
          </w:p>
        </w:tc>
        <w:tc>
          <w:tcPr>
            <w:tcW w:w="2339" w:type="dxa"/>
          </w:tcPr>
          <w:p w:rsidR="00933431" w:rsidRDefault="00933431">
            <w:pPr>
              <w:pStyle w:val="TableParagraph"/>
            </w:pPr>
          </w:p>
        </w:tc>
      </w:tr>
      <w:tr w:rsidR="00933431">
        <w:trPr>
          <w:trHeight w:val="1127"/>
        </w:trPr>
        <w:tc>
          <w:tcPr>
            <w:tcW w:w="1198" w:type="dxa"/>
            <w:vMerge/>
            <w:tcBorders>
              <w:top w:val="nil"/>
            </w:tcBorders>
          </w:tcPr>
          <w:p w:rsidR="00933431" w:rsidRDefault="00933431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933431" w:rsidRDefault="00D17219">
            <w:pPr>
              <w:pStyle w:val="TableParagraph"/>
              <w:spacing w:before="59" w:line="242" w:lineRule="auto"/>
              <w:ind w:left="66" w:right="20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коронавирусом</w:t>
            </w:r>
          </w:p>
        </w:tc>
        <w:tc>
          <w:tcPr>
            <w:tcW w:w="4120" w:type="dxa"/>
          </w:tcPr>
          <w:p w:rsidR="00933431" w:rsidRDefault="00933431">
            <w:pPr>
              <w:pStyle w:val="TableParagraph"/>
            </w:pPr>
          </w:p>
        </w:tc>
        <w:tc>
          <w:tcPr>
            <w:tcW w:w="2339" w:type="dxa"/>
          </w:tcPr>
          <w:p w:rsidR="00933431" w:rsidRDefault="00933431">
            <w:pPr>
              <w:pStyle w:val="TableParagraph"/>
            </w:pPr>
          </w:p>
        </w:tc>
      </w:tr>
      <w:tr w:rsidR="00933431">
        <w:trPr>
          <w:trHeight w:val="1401"/>
        </w:trPr>
        <w:tc>
          <w:tcPr>
            <w:tcW w:w="1198" w:type="dxa"/>
            <w:vMerge/>
            <w:tcBorders>
              <w:top w:val="nil"/>
            </w:tcBorders>
          </w:tcPr>
          <w:p w:rsidR="00933431" w:rsidRDefault="00933431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933431" w:rsidRDefault="00D17219">
            <w:pPr>
              <w:pStyle w:val="TableParagraph"/>
              <w:spacing w:before="59" w:line="242" w:lineRule="auto"/>
              <w:ind w:left="66" w:right="10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ООП НОО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 в связи с пандемией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коронавируса</w:t>
            </w:r>
          </w:p>
        </w:tc>
        <w:tc>
          <w:tcPr>
            <w:tcW w:w="4120" w:type="dxa"/>
          </w:tcPr>
          <w:p w:rsidR="00933431" w:rsidRDefault="00933431">
            <w:pPr>
              <w:pStyle w:val="TableParagraph"/>
            </w:pPr>
          </w:p>
        </w:tc>
        <w:tc>
          <w:tcPr>
            <w:tcW w:w="2339" w:type="dxa"/>
          </w:tcPr>
          <w:p w:rsidR="00933431" w:rsidRDefault="00933431">
            <w:pPr>
              <w:pStyle w:val="TableParagraph"/>
            </w:pPr>
          </w:p>
        </w:tc>
      </w:tr>
      <w:tr w:rsidR="00933431">
        <w:trPr>
          <w:trHeight w:val="1411"/>
        </w:trPr>
        <w:tc>
          <w:tcPr>
            <w:tcW w:w="1198" w:type="dxa"/>
            <w:vMerge/>
            <w:tcBorders>
              <w:top w:val="nil"/>
            </w:tcBorders>
          </w:tcPr>
          <w:p w:rsidR="00933431" w:rsidRDefault="00933431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933431" w:rsidRDefault="00D17219">
            <w:pPr>
              <w:pStyle w:val="TableParagraph"/>
              <w:spacing w:before="59"/>
              <w:ind w:left="66" w:right="20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отставания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пандемией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коронавируса</w:t>
            </w:r>
          </w:p>
        </w:tc>
        <w:tc>
          <w:tcPr>
            <w:tcW w:w="4120" w:type="dxa"/>
          </w:tcPr>
          <w:p w:rsidR="00933431" w:rsidRDefault="00933431">
            <w:pPr>
              <w:pStyle w:val="TableParagraph"/>
            </w:pPr>
          </w:p>
        </w:tc>
        <w:tc>
          <w:tcPr>
            <w:tcW w:w="2339" w:type="dxa"/>
          </w:tcPr>
          <w:p w:rsidR="00933431" w:rsidRDefault="00933431">
            <w:pPr>
              <w:pStyle w:val="TableParagraph"/>
            </w:pPr>
          </w:p>
        </w:tc>
      </w:tr>
    </w:tbl>
    <w:p w:rsidR="00933431" w:rsidRDefault="00933431">
      <w:pPr>
        <w:sectPr w:rsidR="00933431">
          <w:pgSz w:w="11910" w:h="16840"/>
          <w:pgMar w:top="11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866"/>
        <w:gridCol w:w="4119"/>
        <w:gridCol w:w="2338"/>
      </w:tblGrid>
      <w:tr w:rsidR="00933431">
        <w:trPr>
          <w:trHeight w:val="1680"/>
        </w:trPr>
        <w:tc>
          <w:tcPr>
            <w:tcW w:w="1181" w:type="dxa"/>
          </w:tcPr>
          <w:p w:rsidR="00933431" w:rsidRDefault="00D17219">
            <w:pPr>
              <w:pStyle w:val="TableParagraph"/>
              <w:spacing w:before="68" w:line="244" w:lineRule="auto"/>
              <w:ind w:left="88" w:right="1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Август–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</w:p>
        </w:tc>
        <w:tc>
          <w:tcPr>
            <w:tcW w:w="2866" w:type="dxa"/>
          </w:tcPr>
          <w:p w:rsidR="00933431" w:rsidRDefault="00D17219" w:rsidP="00122CF6">
            <w:pPr>
              <w:pStyle w:val="TableParagraph"/>
              <w:spacing w:before="59"/>
              <w:ind w:left="83" w:right="357"/>
              <w:rPr>
                <w:sz w:val="24"/>
              </w:rPr>
            </w:pPr>
            <w:r>
              <w:rPr>
                <w:sz w:val="24"/>
              </w:rPr>
              <w:t>Приказ об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 w:rsidR="00122CF6">
              <w:rPr>
                <w:sz w:val="24"/>
              </w:rPr>
              <w:t>МК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 w:rsidR="00122CF6">
              <w:rPr>
                <w:sz w:val="24"/>
              </w:rPr>
              <w:t>Засековская ООШ</w:t>
            </w:r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3.1/2.4.3598–20</w:t>
            </w:r>
          </w:p>
        </w:tc>
        <w:tc>
          <w:tcPr>
            <w:tcW w:w="4119" w:type="dxa"/>
          </w:tcPr>
          <w:p w:rsidR="00933431" w:rsidRDefault="0093343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933431" w:rsidRDefault="00933431">
            <w:pPr>
              <w:pStyle w:val="TableParagraph"/>
              <w:rPr>
                <w:sz w:val="24"/>
              </w:rPr>
            </w:pPr>
          </w:p>
        </w:tc>
      </w:tr>
      <w:tr w:rsidR="00933431">
        <w:trPr>
          <w:trHeight w:val="1137"/>
        </w:trPr>
        <w:tc>
          <w:tcPr>
            <w:tcW w:w="1181" w:type="dxa"/>
          </w:tcPr>
          <w:p w:rsidR="00933431" w:rsidRDefault="00933431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</w:tcPr>
          <w:p w:rsidR="00933431" w:rsidRDefault="00D17219">
            <w:pPr>
              <w:pStyle w:val="TableParagraph"/>
              <w:spacing w:before="63" w:line="242" w:lineRule="auto"/>
              <w:ind w:left="83" w:right="22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организованном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9" w:type="dxa"/>
          </w:tcPr>
          <w:p w:rsidR="00933431" w:rsidRDefault="00933431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933431" w:rsidRDefault="00933431">
            <w:pPr>
              <w:pStyle w:val="TableParagraph"/>
              <w:rPr>
                <w:sz w:val="24"/>
              </w:rPr>
            </w:pPr>
          </w:p>
        </w:tc>
      </w:tr>
    </w:tbl>
    <w:p w:rsidR="00933431" w:rsidRDefault="00933431">
      <w:pPr>
        <w:pStyle w:val="a3"/>
        <w:spacing w:before="9"/>
        <w:rPr>
          <w:b/>
          <w:sz w:val="27"/>
        </w:rPr>
      </w:pPr>
    </w:p>
    <w:p w:rsidR="00933431" w:rsidRDefault="00D17219">
      <w:pPr>
        <w:spacing w:before="90" w:line="247" w:lineRule="auto"/>
        <w:ind w:left="550" w:right="843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обучающихся, осваивающих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году</w:t>
      </w:r>
    </w:p>
    <w:p w:rsidR="00933431" w:rsidRDefault="00933431">
      <w:pPr>
        <w:pStyle w:val="a3"/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474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7044"/>
        <w:gridCol w:w="3462"/>
      </w:tblGrid>
      <w:tr w:rsidR="00933431">
        <w:trPr>
          <w:trHeight w:val="575"/>
        </w:trPr>
        <w:tc>
          <w:tcPr>
            <w:tcW w:w="7044" w:type="dxa"/>
          </w:tcPr>
          <w:p w:rsidR="00933431" w:rsidRDefault="00D17219">
            <w:pPr>
              <w:pStyle w:val="TableParagraph"/>
              <w:spacing w:before="7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462" w:type="dxa"/>
          </w:tcPr>
          <w:p w:rsidR="00933431" w:rsidRDefault="00D17219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33431">
        <w:trPr>
          <w:trHeight w:val="849"/>
        </w:trPr>
        <w:tc>
          <w:tcPr>
            <w:tcW w:w="7044" w:type="dxa"/>
          </w:tcPr>
          <w:p w:rsidR="00933431" w:rsidRDefault="00D17219">
            <w:pPr>
              <w:pStyle w:val="TableParagraph"/>
              <w:spacing w:before="59" w:line="247" w:lineRule="auto"/>
              <w:ind w:left="88" w:right="102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462" w:type="dxa"/>
          </w:tcPr>
          <w:p w:rsidR="00933431" w:rsidRDefault="00122CF6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33431">
        <w:trPr>
          <w:trHeight w:val="853"/>
        </w:trPr>
        <w:tc>
          <w:tcPr>
            <w:tcW w:w="7044" w:type="dxa"/>
          </w:tcPr>
          <w:p w:rsidR="00933431" w:rsidRDefault="00D17219">
            <w:pPr>
              <w:pStyle w:val="TableParagraph"/>
              <w:spacing w:before="59" w:line="249" w:lineRule="auto"/>
              <w:ind w:left="8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462" w:type="dxa"/>
          </w:tcPr>
          <w:p w:rsidR="00933431" w:rsidRDefault="00F41EF3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933431" w:rsidRDefault="00D17219">
      <w:pPr>
        <w:pStyle w:val="a3"/>
        <w:spacing w:line="367" w:lineRule="auto"/>
        <w:ind w:left="550" w:right="1234"/>
      </w:pPr>
      <w:r>
        <w:rPr>
          <w:color w:val="202020"/>
        </w:rPr>
        <w:t>Всего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 2022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году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образовательной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организации получали образование</w:t>
      </w:r>
      <w:r>
        <w:rPr>
          <w:color w:val="202020"/>
          <w:spacing w:val="-2"/>
        </w:rPr>
        <w:t xml:space="preserve"> </w:t>
      </w:r>
      <w:r w:rsidR="00F41EF3">
        <w:rPr>
          <w:color w:val="202020"/>
        </w:rPr>
        <w:t>34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обучающихся.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Школа реализует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следующие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образовательные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программы:</w:t>
      </w:r>
    </w:p>
    <w:p w:rsidR="00933431" w:rsidRDefault="00D17219">
      <w:pPr>
        <w:pStyle w:val="a4"/>
        <w:numPr>
          <w:ilvl w:val="0"/>
          <w:numId w:val="16"/>
        </w:numPr>
        <w:tabs>
          <w:tab w:val="left" w:pos="1270"/>
          <w:tab w:val="left" w:pos="1271"/>
        </w:tabs>
        <w:spacing w:line="272" w:lineRule="exact"/>
        <w:rPr>
          <w:sz w:val="24"/>
        </w:rPr>
      </w:pPr>
      <w:r>
        <w:rPr>
          <w:color w:val="202020"/>
          <w:sz w:val="24"/>
        </w:rPr>
        <w:t>основная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образовательная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программа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начального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общего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образования;</w:t>
      </w:r>
    </w:p>
    <w:p w:rsidR="00933431" w:rsidRDefault="00D17219">
      <w:pPr>
        <w:pStyle w:val="a4"/>
        <w:numPr>
          <w:ilvl w:val="0"/>
          <w:numId w:val="16"/>
        </w:numPr>
        <w:tabs>
          <w:tab w:val="left" w:pos="1270"/>
          <w:tab w:val="left" w:pos="1271"/>
        </w:tabs>
        <w:spacing w:before="4" w:line="275" w:lineRule="exact"/>
        <w:rPr>
          <w:sz w:val="24"/>
        </w:rPr>
      </w:pPr>
      <w:r>
        <w:rPr>
          <w:color w:val="202020"/>
          <w:sz w:val="24"/>
        </w:rPr>
        <w:t>основная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образовательная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программа</w:t>
      </w:r>
      <w:r>
        <w:rPr>
          <w:color w:val="202020"/>
          <w:spacing w:val="-13"/>
          <w:sz w:val="24"/>
        </w:rPr>
        <w:t xml:space="preserve"> </w:t>
      </w:r>
      <w:r>
        <w:rPr>
          <w:color w:val="202020"/>
          <w:sz w:val="24"/>
        </w:rPr>
        <w:t>основного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общего</w:t>
      </w:r>
      <w:r>
        <w:rPr>
          <w:color w:val="202020"/>
          <w:spacing w:val="-4"/>
          <w:sz w:val="24"/>
        </w:rPr>
        <w:t xml:space="preserve"> </w:t>
      </w:r>
      <w:r w:rsidR="00122CF6">
        <w:rPr>
          <w:color w:val="202020"/>
          <w:sz w:val="24"/>
        </w:rPr>
        <w:t>образования.</w:t>
      </w:r>
    </w:p>
    <w:p w:rsidR="00933431" w:rsidRDefault="00933431" w:rsidP="00122CF6">
      <w:pPr>
        <w:pStyle w:val="a4"/>
        <w:tabs>
          <w:tab w:val="left" w:pos="1270"/>
          <w:tab w:val="left" w:pos="1271"/>
        </w:tabs>
        <w:spacing w:line="275" w:lineRule="exact"/>
        <w:ind w:firstLine="0"/>
        <w:rPr>
          <w:sz w:val="24"/>
        </w:rPr>
      </w:pPr>
    </w:p>
    <w:p w:rsidR="00933431" w:rsidRDefault="00D17219">
      <w:pPr>
        <w:pStyle w:val="1"/>
        <w:spacing w:before="140"/>
        <w:jc w:val="both"/>
      </w:pPr>
      <w:bookmarkStart w:id="6" w:name="Профили_обучения"/>
      <w:bookmarkStart w:id="7" w:name="Обучающиеся_с_ограниченными_возможностям"/>
      <w:bookmarkEnd w:id="6"/>
      <w:bookmarkEnd w:id="7"/>
      <w:r>
        <w:rPr>
          <w:color w:val="202020"/>
        </w:rPr>
        <w:t>Обучающиеся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ограниченными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возможностями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здоровья</w:t>
      </w:r>
    </w:p>
    <w:p w:rsidR="00933431" w:rsidRDefault="00D17219">
      <w:pPr>
        <w:pStyle w:val="a3"/>
        <w:spacing w:before="142"/>
        <w:ind w:left="550"/>
        <w:jc w:val="both"/>
      </w:pPr>
      <w:r>
        <w:rPr>
          <w:color w:val="202020"/>
          <w:spacing w:val="-1"/>
        </w:rPr>
        <w:t>В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1"/>
        </w:rPr>
        <w:t>2021-2022</w:t>
      </w:r>
      <w:r>
        <w:rPr>
          <w:color w:val="202020"/>
          <w:spacing w:val="2"/>
        </w:rPr>
        <w:t xml:space="preserve"> </w:t>
      </w:r>
      <w:r>
        <w:rPr>
          <w:color w:val="202020"/>
          <w:spacing w:val="-1"/>
        </w:rPr>
        <w:t>учебном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1"/>
        </w:rPr>
        <w:t>году</w:t>
      </w:r>
      <w:r>
        <w:rPr>
          <w:color w:val="202020"/>
          <w:spacing w:val="-17"/>
        </w:rPr>
        <w:t xml:space="preserve"> </w:t>
      </w:r>
      <w:r>
        <w:rPr>
          <w:color w:val="202020"/>
          <w:spacing w:val="-1"/>
        </w:rPr>
        <w:t>Школа</w:t>
      </w:r>
      <w:r>
        <w:rPr>
          <w:color w:val="202020"/>
          <w:spacing w:val="3"/>
        </w:rPr>
        <w:t xml:space="preserve"> </w:t>
      </w:r>
      <w:r>
        <w:rPr>
          <w:color w:val="202020"/>
          <w:spacing w:val="-1"/>
        </w:rPr>
        <w:t>реализует</w:t>
      </w:r>
      <w:r>
        <w:rPr>
          <w:color w:val="202020"/>
          <w:spacing w:val="3"/>
        </w:rPr>
        <w:t xml:space="preserve"> 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АООП:</w:t>
      </w:r>
    </w:p>
    <w:p w:rsidR="00933431" w:rsidRDefault="00D17219">
      <w:pPr>
        <w:pStyle w:val="a3"/>
        <w:spacing w:before="146" w:line="273" w:lineRule="auto"/>
        <w:ind w:left="550" w:right="834"/>
        <w:jc w:val="both"/>
      </w:pPr>
      <w:r>
        <w:t xml:space="preserve">Адаптированная основная общеобразовательная программа образования обучающихся с </w:t>
      </w:r>
      <w:r w:rsidR="002F5E37">
        <w:t>ЗПР.</w:t>
      </w:r>
    </w:p>
    <w:p w:rsidR="00933431" w:rsidRDefault="00933431">
      <w:pPr>
        <w:pStyle w:val="a3"/>
        <w:spacing w:before="9"/>
        <w:rPr>
          <w:sz w:val="37"/>
        </w:rPr>
      </w:pPr>
    </w:p>
    <w:p w:rsidR="00933431" w:rsidRDefault="00D17219">
      <w:pPr>
        <w:pStyle w:val="a3"/>
        <w:ind w:left="550"/>
      </w:pPr>
      <w:r>
        <w:rPr>
          <w:color w:val="202020"/>
        </w:rPr>
        <w:t>На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начало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2021/22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учебного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года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ребенок-инвалид</w:t>
      </w:r>
      <w:r>
        <w:rPr>
          <w:color w:val="202020"/>
          <w:spacing w:val="47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ОВЗ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обучается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дому.</w:t>
      </w:r>
    </w:p>
    <w:p w:rsidR="00933431" w:rsidRDefault="00D17219">
      <w:pPr>
        <w:pStyle w:val="1"/>
        <w:spacing w:before="166"/>
      </w:pPr>
      <w:bookmarkStart w:id="8" w:name="Внеурочная_деятельность"/>
      <w:bookmarkEnd w:id="8"/>
      <w:r>
        <w:rPr>
          <w:color w:val="202020"/>
        </w:rPr>
        <w:t>Внеурочная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деятельность</w:t>
      </w:r>
    </w:p>
    <w:p w:rsidR="00933431" w:rsidRDefault="00D17219">
      <w:pPr>
        <w:pStyle w:val="a3"/>
        <w:spacing w:before="137"/>
        <w:ind w:left="550"/>
      </w:pPr>
      <w:r>
        <w:rPr>
          <w:color w:val="202020"/>
        </w:rPr>
        <w:t>Организация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внеурочной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деятельности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соответствует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требованиям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ФГОС.</w:t>
      </w:r>
    </w:p>
    <w:p w:rsidR="00933431" w:rsidRDefault="00D17219">
      <w:pPr>
        <w:pStyle w:val="a3"/>
        <w:spacing w:before="146" w:line="242" w:lineRule="auto"/>
        <w:ind w:left="550" w:right="848"/>
        <w:jc w:val="both"/>
      </w:pPr>
      <w:r>
        <w:rPr>
          <w:color w:val="202020"/>
        </w:rPr>
        <w:t>Формы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организации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внеурочной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деятельности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включают: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кружки,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секции,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клуб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интересам,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летний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лагерь, ГПД</w:t>
      </w:r>
    </w:p>
    <w:p w:rsidR="00933431" w:rsidRDefault="00D17219">
      <w:pPr>
        <w:pStyle w:val="a3"/>
        <w:spacing w:before="144" w:line="242" w:lineRule="auto"/>
        <w:ind w:left="550" w:right="842"/>
        <w:jc w:val="both"/>
      </w:pPr>
      <w:r>
        <w:rPr>
          <w:color w:val="202020"/>
        </w:rPr>
        <w:t>Реализация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программ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внеурочной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деятельности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период временных ограничений,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связанных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эпидемиологической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ситуацией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2020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года,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проводилась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использованием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дистанционных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образовательных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технологий.</w:t>
      </w:r>
    </w:p>
    <w:p w:rsidR="00933431" w:rsidRDefault="00D17219">
      <w:pPr>
        <w:pStyle w:val="a3"/>
        <w:spacing w:before="143" w:line="242" w:lineRule="auto"/>
        <w:ind w:left="550" w:right="832"/>
        <w:jc w:val="both"/>
      </w:pP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2021–2022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учебном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году занятия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внеурочной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деятельности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проводились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традиционном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очном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формате.</w:t>
      </w:r>
    </w:p>
    <w:p w:rsidR="00933431" w:rsidRDefault="002F5E37" w:rsidP="002F5E37">
      <w:pPr>
        <w:pStyle w:val="a3"/>
        <w:spacing w:before="143" w:line="242" w:lineRule="auto"/>
        <w:ind w:right="837"/>
        <w:jc w:val="both"/>
      </w:pPr>
      <w:r>
        <w:rPr>
          <w:color w:val="202020"/>
        </w:rPr>
        <w:t xml:space="preserve">        </w:t>
      </w:r>
      <w:r w:rsidR="00D17219">
        <w:rPr>
          <w:b/>
          <w:color w:val="202020"/>
        </w:rPr>
        <w:t xml:space="preserve">Вывод: </w:t>
      </w:r>
      <w:r w:rsidR="00D17219">
        <w:rPr>
          <w:color w:val="202020"/>
        </w:rPr>
        <w:t>выявленные проблемы</w:t>
      </w:r>
      <w:r w:rsidR="00D17219">
        <w:rPr>
          <w:color w:val="202020"/>
          <w:spacing w:val="1"/>
        </w:rPr>
        <w:t xml:space="preserve"> </w:t>
      </w:r>
      <w:r w:rsidR="00D17219">
        <w:rPr>
          <w:color w:val="202020"/>
        </w:rPr>
        <w:t>не повлияли на качество организации внеурочной деятельности.</w:t>
      </w:r>
      <w:r w:rsidR="00D17219">
        <w:rPr>
          <w:color w:val="202020"/>
          <w:spacing w:val="1"/>
        </w:rPr>
        <w:t xml:space="preserve"> </w:t>
      </w:r>
      <w:r>
        <w:rPr>
          <w:color w:val="202020"/>
          <w:spacing w:val="1"/>
        </w:rPr>
        <w:t xml:space="preserve">                                        </w:t>
      </w:r>
      <w:r w:rsidR="00D17219">
        <w:rPr>
          <w:color w:val="202020"/>
        </w:rPr>
        <w:t>Благодаря внесению необходимых изменений учебный план по внеурочной деятельности выполнен</w:t>
      </w:r>
      <w:r w:rsidR="00D17219">
        <w:rPr>
          <w:color w:val="202020"/>
          <w:spacing w:val="1"/>
        </w:rPr>
        <w:t xml:space="preserve"> </w:t>
      </w:r>
      <w:r w:rsidR="00D17219">
        <w:rPr>
          <w:color w:val="202020"/>
        </w:rPr>
        <w:t>в</w:t>
      </w:r>
      <w:r w:rsidR="00D17219">
        <w:rPr>
          <w:color w:val="202020"/>
          <w:spacing w:val="3"/>
        </w:rPr>
        <w:t xml:space="preserve"> </w:t>
      </w:r>
      <w:r w:rsidR="00D17219">
        <w:rPr>
          <w:color w:val="202020"/>
        </w:rPr>
        <w:t>полном</w:t>
      </w:r>
      <w:r w:rsidR="00D17219">
        <w:rPr>
          <w:color w:val="202020"/>
          <w:spacing w:val="-7"/>
        </w:rPr>
        <w:t xml:space="preserve"> </w:t>
      </w:r>
      <w:r w:rsidR="00D17219">
        <w:rPr>
          <w:color w:val="202020"/>
        </w:rPr>
        <w:t>объеме,</w:t>
      </w:r>
      <w:r w:rsidR="00D17219">
        <w:rPr>
          <w:color w:val="202020"/>
          <w:spacing w:val="5"/>
        </w:rPr>
        <w:t xml:space="preserve"> </w:t>
      </w:r>
      <w:r w:rsidR="00D17219">
        <w:rPr>
          <w:color w:val="202020"/>
        </w:rPr>
        <w:t>в</w:t>
      </w:r>
      <w:r w:rsidR="00D17219">
        <w:rPr>
          <w:color w:val="202020"/>
          <w:spacing w:val="-12"/>
        </w:rPr>
        <w:t xml:space="preserve"> </w:t>
      </w:r>
      <w:r w:rsidR="00D17219">
        <w:rPr>
          <w:color w:val="202020"/>
        </w:rPr>
        <w:t>основном</w:t>
      </w:r>
      <w:r w:rsidR="00D17219">
        <w:rPr>
          <w:color w:val="202020"/>
          <w:spacing w:val="5"/>
        </w:rPr>
        <w:t xml:space="preserve"> </w:t>
      </w:r>
      <w:r w:rsidR="00D17219">
        <w:rPr>
          <w:color w:val="202020"/>
        </w:rPr>
        <w:t>удалось</w:t>
      </w:r>
      <w:r w:rsidR="00D17219">
        <w:rPr>
          <w:color w:val="202020"/>
          <w:spacing w:val="3"/>
        </w:rPr>
        <w:t xml:space="preserve"> </w:t>
      </w:r>
      <w:r w:rsidR="00D17219">
        <w:rPr>
          <w:color w:val="202020"/>
        </w:rPr>
        <w:t>сохранить</w:t>
      </w:r>
      <w:r w:rsidR="00D17219">
        <w:rPr>
          <w:color w:val="202020"/>
          <w:spacing w:val="4"/>
        </w:rPr>
        <w:t xml:space="preserve"> </w:t>
      </w:r>
      <w:r w:rsidR="00D17219">
        <w:rPr>
          <w:color w:val="202020"/>
        </w:rPr>
        <w:t>контингент</w:t>
      </w:r>
      <w:r w:rsidR="00D17219">
        <w:rPr>
          <w:color w:val="202020"/>
          <w:spacing w:val="-2"/>
        </w:rPr>
        <w:t xml:space="preserve"> </w:t>
      </w:r>
      <w:r w:rsidR="00D17219">
        <w:rPr>
          <w:color w:val="202020"/>
        </w:rPr>
        <w:t>учеников.</w:t>
      </w:r>
    </w:p>
    <w:p w:rsidR="00933431" w:rsidRDefault="00D17219">
      <w:pPr>
        <w:pStyle w:val="1"/>
        <w:spacing w:before="153"/>
      </w:pPr>
      <w:bookmarkStart w:id="9" w:name="Воспитательная_работа"/>
      <w:bookmarkEnd w:id="9"/>
      <w:r>
        <w:t>Воспитательная</w:t>
      </w:r>
      <w:r>
        <w:rPr>
          <w:spacing w:val="-6"/>
        </w:rPr>
        <w:t xml:space="preserve"> </w:t>
      </w:r>
      <w:r>
        <w:t>работа</w:t>
      </w:r>
    </w:p>
    <w:p w:rsidR="00933431" w:rsidRDefault="00D17219">
      <w:pPr>
        <w:spacing w:before="137"/>
        <w:ind w:left="550"/>
        <w:rPr>
          <w:i/>
          <w:sz w:val="24"/>
        </w:rPr>
      </w:pPr>
      <w:r>
        <w:rPr>
          <w:i/>
          <w:sz w:val="24"/>
        </w:rPr>
        <w:t>Воспитательная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направлениям:</w:t>
      </w:r>
    </w:p>
    <w:p w:rsidR="00933431" w:rsidRDefault="00D17219">
      <w:pPr>
        <w:pStyle w:val="a3"/>
        <w:spacing w:before="146"/>
        <w:ind w:left="694"/>
      </w:pPr>
      <w:r>
        <w:t>-гражданско-патриотическое</w:t>
      </w:r>
      <w:r>
        <w:rPr>
          <w:spacing w:val="-9"/>
        </w:rPr>
        <w:t xml:space="preserve"> </w:t>
      </w:r>
      <w:r>
        <w:t>воспитание;</w:t>
      </w:r>
    </w:p>
    <w:p w:rsidR="00933431" w:rsidRDefault="00D17219">
      <w:pPr>
        <w:pStyle w:val="a4"/>
        <w:numPr>
          <w:ilvl w:val="0"/>
          <w:numId w:val="10"/>
        </w:numPr>
        <w:tabs>
          <w:tab w:val="left" w:pos="839"/>
        </w:tabs>
        <w:spacing w:before="3"/>
        <w:ind w:hanging="145"/>
        <w:rPr>
          <w:sz w:val="24"/>
        </w:rPr>
      </w:pPr>
      <w:r>
        <w:rPr>
          <w:sz w:val="24"/>
        </w:rPr>
        <w:t>правовое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воспитание;</w:t>
      </w:r>
    </w:p>
    <w:p w:rsidR="00933431" w:rsidRDefault="00D17219">
      <w:pPr>
        <w:pStyle w:val="a3"/>
        <w:spacing w:before="79"/>
        <w:ind w:left="1386"/>
      </w:pPr>
      <w:r>
        <w:t>-духовно-нравственное</w:t>
      </w:r>
      <w:r>
        <w:rPr>
          <w:spacing w:val="-15"/>
        </w:rPr>
        <w:t xml:space="preserve"> </w:t>
      </w:r>
      <w:r>
        <w:t>воспитание;</w:t>
      </w:r>
    </w:p>
    <w:p w:rsidR="00933431" w:rsidRDefault="00D17219">
      <w:pPr>
        <w:pStyle w:val="a3"/>
        <w:spacing w:before="7" w:line="275" w:lineRule="exact"/>
        <w:ind w:left="1386"/>
      </w:pPr>
      <w:r>
        <w:t>-экологическое</w:t>
      </w:r>
      <w:r>
        <w:rPr>
          <w:spacing w:val="-7"/>
        </w:rPr>
        <w:t xml:space="preserve"> </w:t>
      </w:r>
      <w:r>
        <w:t>воспитание;</w:t>
      </w:r>
    </w:p>
    <w:p w:rsidR="00933431" w:rsidRDefault="00D17219">
      <w:pPr>
        <w:pStyle w:val="a3"/>
        <w:spacing w:line="275" w:lineRule="exact"/>
        <w:ind w:left="1386"/>
      </w:pPr>
      <w:r>
        <w:rPr>
          <w:spacing w:val="-1"/>
        </w:rPr>
        <w:lastRenderedPageBreak/>
        <w:t>-физкультурно-оздоровительное</w:t>
      </w:r>
      <w:r>
        <w:rPr>
          <w:spacing w:val="-5"/>
        </w:rPr>
        <w:t xml:space="preserve"> </w:t>
      </w:r>
      <w:r>
        <w:t>воспитание;</w:t>
      </w:r>
    </w:p>
    <w:p w:rsidR="00933431" w:rsidRDefault="00D17219">
      <w:pPr>
        <w:pStyle w:val="a4"/>
        <w:numPr>
          <w:ilvl w:val="0"/>
          <w:numId w:val="9"/>
        </w:numPr>
        <w:tabs>
          <w:tab w:val="left" w:pos="1531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трудовое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воспитание;</w:t>
      </w:r>
    </w:p>
    <w:p w:rsidR="00933431" w:rsidRDefault="00D17219">
      <w:pPr>
        <w:pStyle w:val="a4"/>
        <w:numPr>
          <w:ilvl w:val="0"/>
          <w:numId w:val="9"/>
        </w:numPr>
        <w:tabs>
          <w:tab w:val="left" w:pos="1531"/>
        </w:tabs>
        <w:spacing w:line="275" w:lineRule="exact"/>
        <w:ind w:hanging="145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родителями.</w:t>
      </w:r>
    </w:p>
    <w:p w:rsidR="00933431" w:rsidRDefault="00933431">
      <w:pPr>
        <w:pStyle w:val="a3"/>
      </w:pPr>
    </w:p>
    <w:p w:rsidR="00933431" w:rsidRDefault="00D17219">
      <w:pPr>
        <w:pStyle w:val="a3"/>
        <w:spacing w:line="242" w:lineRule="auto"/>
        <w:ind w:left="1510" w:right="708"/>
      </w:pPr>
      <w:r>
        <w:t>Классными</w:t>
      </w:r>
      <w:r>
        <w:rPr>
          <w:spacing w:val="52"/>
        </w:rPr>
        <w:t xml:space="preserve"> </w:t>
      </w:r>
      <w:r>
        <w:t>руководителями</w:t>
      </w:r>
      <w:r>
        <w:rPr>
          <w:spacing w:val="48"/>
        </w:rPr>
        <w:t xml:space="preserve"> </w:t>
      </w:r>
      <w:r>
        <w:t>использовались</w:t>
      </w:r>
      <w:r>
        <w:rPr>
          <w:spacing w:val="43"/>
        </w:rPr>
        <w:t xml:space="preserve"> </w:t>
      </w:r>
      <w:r>
        <w:t>различные</w:t>
      </w:r>
      <w:r>
        <w:rPr>
          <w:spacing w:val="46"/>
        </w:rPr>
        <w:t xml:space="preserve"> </w:t>
      </w:r>
      <w:r>
        <w:t>формы</w:t>
      </w:r>
      <w:r>
        <w:rPr>
          <w:spacing w:val="48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их</w:t>
      </w:r>
      <w:r w:rsidR="002F5E37">
        <w:t xml:space="preserve"> </w:t>
      </w:r>
      <w:r>
        <w:t>родителями:</w:t>
      </w:r>
    </w:p>
    <w:p w:rsidR="00933431" w:rsidRDefault="00D17219">
      <w:pPr>
        <w:pStyle w:val="a4"/>
        <w:numPr>
          <w:ilvl w:val="1"/>
          <w:numId w:val="10"/>
        </w:numPr>
        <w:tabs>
          <w:tab w:val="left" w:pos="1602"/>
          <w:tab w:val="left" w:pos="1603"/>
        </w:tabs>
        <w:spacing w:line="271" w:lineRule="exact"/>
        <w:ind w:left="1602" w:hanging="453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часы (дистанционно);</w:t>
      </w:r>
    </w:p>
    <w:p w:rsidR="00933431" w:rsidRDefault="00D17219">
      <w:pPr>
        <w:pStyle w:val="a4"/>
        <w:numPr>
          <w:ilvl w:val="1"/>
          <w:numId w:val="10"/>
        </w:numPr>
        <w:tabs>
          <w:tab w:val="left" w:pos="1602"/>
          <w:tab w:val="left" w:pos="1603"/>
        </w:tabs>
        <w:spacing w:before="7" w:line="235" w:lineRule="auto"/>
        <w:ind w:right="981" w:hanging="360"/>
        <w:rPr>
          <w:sz w:val="24"/>
        </w:rPr>
      </w:pPr>
      <w:r>
        <w:tab/>
      </w:r>
      <w:r>
        <w:rPr>
          <w:sz w:val="24"/>
        </w:rPr>
        <w:t>участие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конкурсах:</w:t>
      </w:r>
      <w:r>
        <w:rPr>
          <w:spacing w:val="27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2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24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23"/>
          <w:sz w:val="24"/>
        </w:rPr>
        <w:t xml:space="preserve"> </w:t>
      </w:r>
      <w:r>
        <w:rPr>
          <w:sz w:val="24"/>
        </w:rPr>
        <w:t>фотоконкурсы,</w:t>
      </w:r>
      <w:r>
        <w:rPr>
          <w:spacing w:val="29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57"/>
          <w:sz w:val="24"/>
        </w:rPr>
        <w:t xml:space="preserve"> </w:t>
      </w:r>
      <w:r>
        <w:rPr>
          <w:sz w:val="24"/>
        </w:rPr>
        <w:t>чтецов</w:t>
      </w:r>
      <w:r w:rsidR="002F5E37">
        <w:rPr>
          <w:sz w:val="24"/>
        </w:rPr>
        <w:t xml:space="preserve"> </w:t>
      </w:r>
      <w:r>
        <w:rPr>
          <w:sz w:val="24"/>
        </w:rPr>
        <w:t>(дистанционно);</w:t>
      </w:r>
    </w:p>
    <w:p w:rsidR="00933431" w:rsidRDefault="00D17219">
      <w:pPr>
        <w:pStyle w:val="a4"/>
        <w:numPr>
          <w:ilvl w:val="1"/>
          <w:numId w:val="10"/>
        </w:numPr>
        <w:tabs>
          <w:tab w:val="left" w:pos="1602"/>
          <w:tab w:val="left" w:pos="1603"/>
        </w:tabs>
        <w:spacing w:before="7" w:line="275" w:lineRule="exact"/>
        <w:ind w:left="1602" w:hanging="453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онлайн-акциях,</w:t>
      </w:r>
      <w:r>
        <w:rPr>
          <w:spacing w:val="2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Дню</w:t>
      </w:r>
      <w:r>
        <w:rPr>
          <w:spacing w:val="-7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2"/>
          <w:sz w:val="24"/>
        </w:rPr>
        <w:t xml:space="preserve"> </w:t>
      </w:r>
      <w:r>
        <w:rPr>
          <w:sz w:val="24"/>
        </w:rPr>
        <w:t>Дню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</w:p>
    <w:p w:rsidR="00933431" w:rsidRDefault="00D17219">
      <w:pPr>
        <w:pStyle w:val="a4"/>
        <w:numPr>
          <w:ilvl w:val="1"/>
          <w:numId w:val="10"/>
        </w:numPr>
        <w:tabs>
          <w:tab w:val="left" w:pos="1602"/>
          <w:tab w:val="left" w:pos="1603"/>
        </w:tabs>
        <w:spacing w:line="275" w:lineRule="exact"/>
        <w:ind w:left="1602" w:hanging="453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11"/>
          <w:sz w:val="24"/>
        </w:rPr>
        <w:t xml:space="preserve"> </w:t>
      </w:r>
      <w:r>
        <w:rPr>
          <w:sz w:val="24"/>
        </w:rPr>
        <w:t>(дистанционно);</w:t>
      </w:r>
    </w:p>
    <w:p w:rsidR="00933431" w:rsidRDefault="00D17219">
      <w:pPr>
        <w:pStyle w:val="a4"/>
        <w:numPr>
          <w:ilvl w:val="1"/>
          <w:numId w:val="10"/>
        </w:numPr>
        <w:tabs>
          <w:tab w:val="left" w:pos="1602"/>
          <w:tab w:val="left" w:pos="1603"/>
        </w:tabs>
        <w:spacing w:before="7" w:line="275" w:lineRule="exact"/>
        <w:ind w:left="1602" w:hanging="453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(дистанционно);</w:t>
      </w:r>
    </w:p>
    <w:p w:rsidR="00933431" w:rsidRDefault="00D17219">
      <w:pPr>
        <w:pStyle w:val="a4"/>
        <w:numPr>
          <w:ilvl w:val="1"/>
          <w:numId w:val="10"/>
        </w:numPr>
        <w:tabs>
          <w:tab w:val="left" w:pos="1602"/>
          <w:tab w:val="left" w:pos="1603"/>
        </w:tabs>
        <w:spacing w:line="274" w:lineRule="exact"/>
        <w:ind w:left="1602" w:hanging="453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4"/>
          <w:sz w:val="24"/>
        </w:rPr>
        <w:t xml:space="preserve"> </w:t>
      </w:r>
      <w:r>
        <w:rPr>
          <w:sz w:val="24"/>
        </w:rPr>
        <w:t>(дистанционно);</w:t>
      </w:r>
    </w:p>
    <w:p w:rsidR="00933431" w:rsidRDefault="00D17219">
      <w:pPr>
        <w:pStyle w:val="a4"/>
        <w:numPr>
          <w:ilvl w:val="1"/>
          <w:numId w:val="10"/>
        </w:numPr>
        <w:tabs>
          <w:tab w:val="left" w:pos="1602"/>
          <w:tab w:val="left" w:pos="1603"/>
        </w:tabs>
        <w:spacing w:line="275" w:lineRule="exact"/>
        <w:ind w:left="1602" w:hanging="453"/>
        <w:rPr>
          <w:sz w:val="24"/>
        </w:rPr>
      </w:pPr>
      <w:r>
        <w:rPr>
          <w:sz w:val="24"/>
        </w:rPr>
        <w:t>родительские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(дистанционно).</w:t>
      </w:r>
    </w:p>
    <w:p w:rsidR="00933431" w:rsidRDefault="00933431">
      <w:pPr>
        <w:pStyle w:val="a3"/>
        <w:spacing w:before="1"/>
      </w:pPr>
    </w:p>
    <w:p w:rsidR="00933431" w:rsidRDefault="00D17219">
      <w:pPr>
        <w:pStyle w:val="a3"/>
        <w:spacing w:line="242" w:lineRule="auto"/>
        <w:ind w:left="1242" w:right="829"/>
        <w:jc w:val="both"/>
      </w:pP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 w:rsidR="002F5E37">
        <w:t>1–9</w:t>
      </w:r>
      <w:r>
        <w:t>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классами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Программой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</w:p>
    <w:p w:rsidR="00933431" w:rsidRDefault="00933431">
      <w:pPr>
        <w:pStyle w:val="a3"/>
        <w:spacing w:before="5"/>
      </w:pPr>
    </w:p>
    <w:p w:rsidR="00933431" w:rsidRDefault="00D17219">
      <w:pPr>
        <w:pStyle w:val="1"/>
        <w:ind w:left="1242"/>
        <w:jc w:val="both"/>
      </w:pPr>
      <w:bookmarkStart w:id="10" w:name="Дополнительное_образование"/>
      <w:bookmarkEnd w:id="10"/>
      <w:r>
        <w:t>Дополнительное образование</w:t>
      </w:r>
    </w:p>
    <w:p w:rsidR="00933431" w:rsidRDefault="00D17219">
      <w:pPr>
        <w:pStyle w:val="a3"/>
        <w:spacing w:before="137" w:line="242" w:lineRule="auto"/>
        <w:ind w:left="1242" w:right="825"/>
        <w:jc w:val="both"/>
      </w:pPr>
      <w:r>
        <w:t>Весной 2021 года все программы дополнительного образования художественной, социально-</w:t>
      </w:r>
      <w:r>
        <w:rPr>
          <w:spacing w:val="1"/>
        </w:rPr>
        <w:t xml:space="preserve"> </w:t>
      </w:r>
      <w:r w:rsidR="002F5E37">
        <w:t>гуманитарной</w:t>
      </w:r>
      <w:r>
        <w:t>,</w:t>
      </w:r>
      <w:r>
        <w:rPr>
          <w:spacing w:val="1"/>
        </w:rPr>
        <w:t xml:space="preserve"> </w:t>
      </w:r>
      <w:r>
        <w:t>естественно-научной</w:t>
      </w:r>
      <w:r w:rsidR="002F5E37">
        <w:t>, туристско-краеведческой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направления)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реализовывались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формате.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проводились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традиционном</w:t>
      </w:r>
      <w:r>
        <w:rPr>
          <w:spacing w:val="-9"/>
        </w:rPr>
        <w:t xml:space="preserve"> </w:t>
      </w:r>
      <w:r>
        <w:t>очном</w:t>
      </w:r>
      <w:r>
        <w:rPr>
          <w:spacing w:val="-1"/>
        </w:rPr>
        <w:t xml:space="preserve"> </w:t>
      </w:r>
      <w:r>
        <w:t>формате.</w:t>
      </w:r>
    </w:p>
    <w:p w:rsidR="00933431" w:rsidRDefault="00D17219">
      <w:pPr>
        <w:pStyle w:val="a3"/>
        <w:spacing w:before="143" w:line="242" w:lineRule="auto"/>
        <w:ind w:left="1242" w:right="835"/>
        <w:jc w:val="both"/>
      </w:pPr>
      <w:r>
        <w:rPr>
          <w:b/>
        </w:rPr>
        <w:t xml:space="preserve">Вывод: </w:t>
      </w:r>
      <w:r>
        <w:t>благодаря использованию дистанционного формата дополнительного образования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сохранить</w:t>
      </w:r>
      <w:r>
        <w:rPr>
          <w:spacing w:val="6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учеников.</w:t>
      </w:r>
    </w:p>
    <w:p w:rsidR="00933431" w:rsidRDefault="000D5128" w:rsidP="000D5128">
      <w:pPr>
        <w:pStyle w:val="1"/>
        <w:numPr>
          <w:ilvl w:val="0"/>
          <w:numId w:val="17"/>
        </w:numPr>
        <w:tabs>
          <w:tab w:val="left" w:pos="1694"/>
          <w:tab w:val="left" w:pos="4083"/>
          <w:tab w:val="left" w:pos="4890"/>
        </w:tabs>
        <w:spacing w:before="9" w:line="420" w:lineRule="atLeast"/>
        <w:ind w:left="1242" w:right="819" w:firstLine="62"/>
        <w:jc w:val="left"/>
      </w:pPr>
      <w:bookmarkStart w:id="11" w:name="IV._СОДЕРЖАНИЕ_И_КАЧЕСТВО_ПОДГОТОВКИ_за_"/>
      <w:bookmarkEnd w:id="11"/>
      <w:r>
        <w:rPr>
          <w:color w:val="202020"/>
        </w:rPr>
        <w:t xml:space="preserve">СОДЕРЖАНИЕ И </w:t>
      </w:r>
      <w:r w:rsidR="00D17219">
        <w:rPr>
          <w:color w:val="202020"/>
          <w:spacing w:val="-1"/>
        </w:rPr>
        <w:t>КАЧЕСТВО</w:t>
      </w:r>
      <w:r w:rsidR="00D17219">
        <w:rPr>
          <w:color w:val="202020"/>
          <w:spacing w:val="-57"/>
        </w:rPr>
        <w:t xml:space="preserve"> </w:t>
      </w:r>
      <w:r w:rsidR="00A82F96">
        <w:rPr>
          <w:color w:val="202020"/>
          <w:spacing w:val="-57"/>
        </w:rPr>
        <w:t xml:space="preserve"> </w:t>
      </w:r>
      <w:r w:rsidR="008E38CD">
        <w:rPr>
          <w:color w:val="202020"/>
          <w:spacing w:val="-57"/>
        </w:rPr>
        <w:t xml:space="preserve"> </w:t>
      </w:r>
      <w:r w:rsidR="00D17219">
        <w:rPr>
          <w:color w:val="202020"/>
        </w:rPr>
        <w:t>ПОДГОТОВКИ</w:t>
      </w:r>
      <w:r w:rsidR="00A82F96">
        <w:rPr>
          <w:color w:val="202020"/>
        </w:rPr>
        <w:t xml:space="preserve"> </w:t>
      </w:r>
      <w:r w:rsidR="00D17219">
        <w:t>за</w:t>
      </w:r>
      <w:r w:rsidR="00D17219">
        <w:rPr>
          <w:spacing w:val="1"/>
        </w:rPr>
        <w:t xml:space="preserve"> </w:t>
      </w:r>
      <w:r w:rsidR="00D17219">
        <w:t>2021</w:t>
      </w:r>
      <w:r w:rsidR="00D17219">
        <w:rPr>
          <w:spacing w:val="-3"/>
        </w:rPr>
        <w:t xml:space="preserve"> </w:t>
      </w:r>
      <w:r w:rsidR="00D17219">
        <w:t>-</w:t>
      </w:r>
      <w:r w:rsidR="00D17219">
        <w:rPr>
          <w:spacing w:val="-1"/>
        </w:rPr>
        <w:t xml:space="preserve"> </w:t>
      </w:r>
      <w:r w:rsidR="00D17219">
        <w:t>2022</w:t>
      </w:r>
      <w:r w:rsidR="00D17219">
        <w:rPr>
          <w:spacing w:val="3"/>
        </w:rPr>
        <w:t xml:space="preserve"> </w:t>
      </w:r>
      <w:r w:rsidR="00D17219">
        <w:t>учебный</w:t>
      </w:r>
      <w:r w:rsidR="00D17219">
        <w:rPr>
          <w:spacing w:val="-2"/>
        </w:rPr>
        <w:t xml:space="preserve"> </w:t>
      </w:r>
      <w:r w:rsidR="00D17219">
        <w:t>год.</w:t>
      </w:r>
    </w:p>
    <w:p w:rsidR="00933431" w:rsidRDefault="00D17219">
      <w:pPr>
        <w:spacing w:before="38"/>
        <w:ind w:left="4382" w:right="2189" w:hanging="2267"/>
        <w:jc w:val="both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 w:rsidR="008E38CD">
        <w:rPr>
          <w:b/>
          <w:sz w:val="24"/>
        </w:rPr>
        <w:t>МКОУ Засековской ООШ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 2021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год.</w:t>
      </w:r>
    </w:p>
    <w:p w:rsidR="008E38CD" w:rsidRDefault="008E38CD">
      <w:pPr>
        <w:spacing w:before="38"/>
        <w:ind w:left="4382" w:right="2189" w:hanging="2267"/>
        <w:jc w:val="both"/>
        <w:rPr>
          <w:b/>
          <w:sz w:val="24"/>
        </w:rPr>
      </w:pPr>
    </w:p>
    <w:p w:rsidR="008E38CD" w:rsidRPr="00DC4640" w:rsidRDefault="008E38CD" w:rsidP="008E38CD">
      <w:pPr>
        <w:widowControl/>
        <w:autoSpaceDE/>
        <w:autoSpaceDN/>
        <w:rPr>
          <w:sz w:val="24"/>
          <w:szCs w:val="24"/>
          <w:lang w:eastAsia="ru-RU"/>
        </w:rPr>
      </w:pPr>
      <w:r w:rsidRPr="00DC4640">
        <w:rPr>
          <w:sz w:val="24"/>
          <w:szCs w:val="24"/>
          <w:lang w:eastAsia="ru-RU"/>
        </w:rPr>
        <w:t>В 202</w:t>
      </w:r>
      <w:r>
        <w:rPr>
          <w:sz w:val="24"/>
          <w:szCs w:val="24"/>
          <w:lang w:eastAsia="ru-RU"/>
        </w:rPr>
        <w:t>1</w:t>
      </w:r>
      <w:r w:rsidRPr="00DC4640">
        <w:rPr>
          <w:sz w:val="24"/>
          <w:szCs w:val="24"/>
          <w:lang w:eastAsia="ru-RU"/>
        </w:rPr>
        <w:t>-202</w:t>
      </w:r>
      <w:r>
        <w:rPr>
          <w:sz w:val="24"/>
          <w:szCs w:val="24"/>
          <w:lang w:eastAsia="ru-RU"/>
        </w:rPr>
        <w:t>2</w:t>
      </w:r>
      <w:r w:rsidRPr="00DC4640">
        <w:rPr>
          <w:sz w:val="24"/>
          <w:szCs w:val="24"/>
          <w:lang w:eastAsia="ru-RU"/>
        </w:rPr>
        <w:t xml:space="preserve"> учебном году педагогический коллектив школы </w:t>
      </w:r>
      <w:r>
        <w:rPr>
          <w:sz w:val="24"/>
          <w:szCs w:val="24"/>
          <w:lang w:eastAsia="ru-RU"/>
        </w:rPr>
        <w:t xml:space="preserve">продолжил </w:t>
      </w:r>
      <w:r w:rsidRPr="00DC4640">
        <w:rPr>
          <w:sz w:val="24"/>
          <w:szCs w:val="24"/>
          <w:lang w:eastAsia="ru-RU"/>
        </w:rPr>
        <w:t>работ</w:t>
      </w:r>
      <w:r>
        <w:rPr>
          <w:sz w:val="24"/>
          <w:szCs w:val="24"/>
          <w:lang w:eastAsia="ru-RU"/>
        </w:rPr>
        <w:t>ать</w:t>
      </w:r>
      <w:r w:rsidRPr="00DC4640">
        <w:rPr>
          <w:sz w:val="24"/>
          <w:szCs w:val="24"/>
          <w:lang w:eastAsia="ru-RU"/>
        </w:rPr>
        <w:t xml:space="preserve"> по направлениям:</w:t>
      </w:r>
    </w:p>
    <w:p w:rsidR="008E38CD" w:rsidRDefault="008E38CD" w:rsidP="008E38C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C4640">
        <w:rPr>
          <w:sz w:val="24"/>
          <w:szCs w:val="24"/>
          <w:lang w:eastAsia="ru-RU"/>
        </w:rPr>
        <w:t>- Организация оптимального учебно - воспитательного процесса на базе личностно- ориентированного подхода с учётом индивидуальных особенностей обучающихся, их интересов, образовательных возможностей, состояния здоровья.</w:t>
      </w:r>
    </w:p>
    <w:p w:rsidR="008E38CD" w:rsidRPr="00DC4640" w:rsidRDefault="008E38CD" w:rsidP="008E38C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C4640">
        <w:rPr>
          <w:sz w:val="24"/>
          <w:szCs w:val="24"/>
          <w:lang w:eastAsia="ru-RU"/>
        </w:rPr>
        <w:t>- Создание условий, обеспечивающих всестороннее развитие личности обучающихся и повышение профессиональной компетентности педагогов.</w:t>
      </w:r>
    </w:p>
    <w:p w:rsidR="008E38CD" w:rsidRDefault="008E38CD" w:rsidP="008E38CD">
      <w:pPr>
        <w:widowControl/>
        <w:autoSpaceDE/>
        <w:autoSpaceDN/>
        <w:rPr>
          <w:sz w:val="24"/>
          <w:szCs w:val="24"/>
          <w:lang w:eastAsia="ru-RU"/>
        </w:rPr>
      </w:pPr>
      <w:r w:rsidRPr="00DC4640">
        <w:rPr>
          <w:sz w:val="24"/>
          <w:szCs w:val="24"/>
          <w:lang w:eastAsia="ru-RU"/>
        </w:rPr>
        <w:t>- Внедрение новых технологий обучения и воспитания.</w:t>
      </w:r>
    </w:p>
    <w:p w:rsidR="008E38CD" w:rsidRPr="00DC4640" w:rsidRDefault="008E38CD" w:rsidP="008E38CD">
      <w:pPr>
        <w:widowControl/>
        <w:autoSpaceDE/>
        <w:autoSpaceDN/>
        <w:rPr>
          <w:sz w:val="24"/>
          <w:szCs w:val="24"/>
          <w:lang w:eastAsia="ru-RU"/>
        </w:rPr>
      </w:pPr>
    </w:p>
    <w:p w:rsidR="008E38CD" w:rsidRDefault="008E38CD" w:rsidP="008E38CD">
      <w:pPr>
        <w:widowControl/>
        <w:autoSpaceDE/>
        <w:autoSpaceDN/>
        <w:rPr>
          <w:sz w:val="24"/>
          <w:szCs w:val="24"/>
          <w:lang w:eastAsia="ru-RU"/>
        </w:rPr>
      </w:pPr>
      <w:r w:rsidRPr="00DC4640">
        <w:rPr>
          <w:sz w:val="24"/>
          <w:szCs w:val="24"/>
          <w:lang w:eastAsia="ru-RU"/>
        </w:rPr>
        <w:t>- Пополнять и обогащать традиционную классно-урочную систему активными методами организации учебной, познавательной и развивающей деятельности.</w:t>
      </w:r>
    </w:p>
    <w:p w:rsidR="008E38CD" w:rsidRPr="00DC4640" w:rsidRDefault="008E38CD" w:rsidP="008E38CD">
      <w:pPr>
        <w:widowControl/>
        <w:autoSpaceDE/>
        <w:autoSpaceDN/>
        <w:rPr>
          <w:sz w:val="24"/>
          <w:szCs w:val="24"/>
          <w:lang w:eastAsia="ru-RU"/>
        </w:rPr>
      </w:pPr>
    </w:p>
    <w:p w:rsidR="008E38CD" w:rsidRPr="00DC4640" w:rsidRDefault="008E38CD" w:rsidP="008E38CD">
      <w:pPr>
        <w:widowControl/>
        <w:autoSpaceDE/>
        <w:autoSpaceDN/>
        <w:rPr>
          <w:sz w:val="24"/>
          <w:szCs w:val="24"/>
          <w:lang w:eastAsia="ru-RU"/>
        </w:rPr>
      </w:pPr>
      <w:r w:rsidRPr="00DC4640">
        <w:rPr>
          <w:sz w:val="24"/>
          <w:szCs w:val="24"/>
          <w:lang w:eastAsia="ru-RU"/>
        </w:rPr>
        <w:t>- Активизировать работу с родителями учащихся по повышению качества знаний обучающихся, развитию творческого взаимодействия с семьёй.</w:t>
      </w:r>
    </w:p>
    <w:p w:rsidR="008E38CD" w:rsidRPr="00DC4640" w:rsidRDefault="008E38CD" w:rsidP="008E38C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DC4640">
        <w:rPr>
          <w:b/>
          <w:bCs/>
          <w:color w:val="000000"/>
          <w:sz w:val="24"/>
          <w:szCs w:val="24"/>
          <w:lang w:eastAsia="ru-RU"/>
        </w:rPr>
        <w:t>Методическая тема школы: «</w:t>
      </w:r>
      <w:r>
        <w:rPr>
          <w:b/>
          <w:bCs/>
          <w:color w:val="000000"/>
          <w:sz w:val="24"/>
          <w:szCs w:val="24"/>
          <w:lang w:eastAsia="ru-RU"/>
        </w:rPr>
        <w:t>Совершенствование качества образования, обновление содержания и педагогических технологий в условиях реализации ФГОС</w:t>
      </w:r>
      <w:r w:rsidRPr="00DC4640">
        <w:rPr>
          <w:b/>
          <w:bCs/>
          <w:color w:val="000000"/>
          <w:sz w:val="24"/>
          <w:szCs w:val="24"/>
          <w:lang w:eastAsia="ru-RU"/>
        </w:rPr>
        <w:t>».</w:t>
      </w:r>
    </w:p>
    <w:p w:rsidR="008E38CD" w:rsidRDefault="008E38CD" w:rsidP="008E38CD">
      <w:pPr>
        <w:rPr>
          <w:b/>
          <w:bCs/>
          <w:color w:val="000000"/>
          <w:sz w:val="24"/>
          <w:szCs w:val="24"/>
          <w:lang w:eastAsia="ru-RU"/>
        </w:rPr>
      </w:pPr>
      <w:r w:rsidRPr="00DC4640">
        <w:rPr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b/>
          <w:bCs/>
          <w:color w:val="000000"/>
          <w:sz w:val="24"/>
          <w:szCs w:val="24"/>
          <w:lang w:eastAsia="ru-RU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мире.</w:t>
      </w:r>
    </w:p>
    <w:p w:rsidR="008E38CD" w:rsidRDefault="008E38CD" w:rsidP="008E38CD">
      <w:pPr>
        <w:rPr>
          <w:b/>
          <w:bCs/>
          <w:color w:val="000000"/>
          <w:sz w:val="24"/>
          <w:szCs w:val="24"/>
          <w:lang w:eastAsia="ru-RU"/>
        </w:rPr>
      </w:pPr>
    </w:p>
    <w:p w:rsidR="008E38CD" w:rsidRPr="00F41F57" w:rsidRDefault="008E38CD" w:rsidP="008E38CD">
      <w:pPr>
        <w:widowControl/>
        <w:autoSpaceDE/>
        <w:autoSpaceDN/>
        <w:rPr>
          <w:sz w:val="24"/>
          <w:szCs w:val="24"/>
          <w:lang w:eastAsia="ru-RU"/>
        </w:rPr>
      </w:pPr>
      <w:r w:rsidRPr="00F41F57">
        <w:rPr>
          <w:b/>
          <w:bCs/>
          <w:sz w:val="24"/>
          <w:szCs w:val="24"/>
          <w:lang w:eastAsia="ru-RU"/>
        </w:rPr>
        <w:t>Задачи:</w:t>
      </w:r>
    </w:p>
    <w:p w:rsidR="008E38CD" w:rsidRPr="00F41F57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 w:rsidRPr="00F41F57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F41F57">
        <w:rPr>
          <w:rFonts w:ascii="Times New Roman" w:hAnsi="Times New Roman"/>
          <w:sz w:val="24"/>
          <w:szCs w:val="24"/>
        </w:rPr>
        <w:t xml:space="preserve"> Создание условий для реализации ФГОС начального образования (НОО) и основного общего образования (ООО).</w:t>
      </w:r>
    </w:p>
    <w:p w:rsidR="008E38CD" w:rsidRPr="00F41F57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 w:rsidRPr="00F41F57">
        <w:rPr>
          <w:rFonts w:ascii="Times New Roman" w:hAnsi="Times New Roman"/>
          <w:sz w:val="24"/>
          <w:szCs w:val="24"/>
        </w:rPr>
        <w:sym w:font="Symbol" w:char="F0B7"/>
      </w:r>
      <w:r w:rsidRPr="00F41F57">
        <w:rPr>
          <w:rFonts w:ascii="Times New Roman" w:hAnsi="Times New Roman"/>
          <w:sz w:val="24"/>
          <w:szCs w:val="24"/>
        </w:rPr>
        <w:t xml:space="preserve"> 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включающих три группы требований, в соответствии с Федеральным государственным</w:t>
      </w:r>
    </w:p>
    <w:p w:rsidR="008E38CD" w:rsidRPr="00F41F57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 w:rsidRPr="00F41F57">
        <w:rPr>
          <w:rFonts w:ascii="Times New Roman" w:hAnsi="Times New Roman"/>
          <w:sz w:val="24"/>
          <w:szCs w:val="24"/>
        </w:rPr>
        <w:t>стандартом нового поколения.</w:t>
      </w:r>
    </w:p>
    <w:p w:rsidR="008E38CD" w:rsidRPr="00F41F57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 w:rsidRPr="00F41F57">
        <w:rPr>
          <w:rFonts w:ascii="Times New Roman" w:hAnsi="Times New Roman"/>
          <w:sz w:val="24"/>
          <w:szCs w:val="24"/>
        </w:rPr>
        <w:sym w:font="Symbol" w:char="F0B7"/>
      </w:r>
      <w:r w:rsidRPr="00F41F57">
        <w:rPr>
          <w:rFonts w:ascii="Times New Roman" w:hAnsi="Times New Roman"/>
          <w:sz w:val="24"/>
          <w:szCs w:val="24"/>
        </w:rPr>
        <w:t xml:space="preserve"> Совершенствование методического уровня педагогов в овладении новыми</w:t>
      </w:r>
    </w:p>
    <w:p w:rsidR="008E38CD" w:rsidRPr="00F41F57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 w:rsidRPr="00F41F57">
        <w:rPr>
          <w:rFonts w:ascii="Times New Roman" w:hAnsi="Times New Roman"/>
          <w:sz w:val="24"/>
          <w:szCs w:val="24"/>
        </w:rPr>
        <w:t>педагогическими технологиями.</w:t>
      </w:r>
    </w:p>
    <w:p w:rsidR="008E38CD" w:rsidRPr="00F41F57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 w:rsidRPr="00F41F57">
        <w:rPr>
          <w:rFonts w:ascii="Times New Roman" w:hAnsi="Times New Roman"/>
          <w:sz w:val="24"/>
          <w:szCs w:val="24"/>
        </w:rPr>
        <w:sym w:font="Symbol" w:char="F0B7"/>
      </w:r>
      <w:r w:rsidRPr="00F41F57">
        <w:rPr>
          <w:rFonts w:ascii="Times New Roman" w:hAnsi="Times New Roman"/>
          <w:sz w:val="24"/>
          <w:szCs w:val="24"/>
        </w:rPr>
        <w:t xml:space="preserve"> 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8E38CD" w:rsidRPr="00F41F57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 w:rsidRPr="00F41F57">
        <w:rPr>
          <w:rFonts w:ascii="Times New Roman" w:hAnsi="Times New Roman"/>
          <w:sz w:val="24"/>
          <w:szCs w:val="24"/>
        </w:rPr>
        <w:sym w:font="Symbol" w:char="F0B7"/>
      </w:r>
      <w:r w:rsidRPr="00F41F57">
        <w:rPr>
          <w:rFonts w:ascii="Times New Roman" w:hAnsi="Times New Roman"/>
          <w:sz w:val="24"/>
          <w:szCs w:val="24"/>
        </w:rPr>
        <w:t xml:space="preserve">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8E38CD" w:rsidRPr="00F41F57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 w:rsidRPr="00F41F57">
        <w:rPr>
          <w:rFonts w:ascii="Times New Roman" w:hAnsi="Times New Roman"/>
          <w:sz w:val="24"/>
          <w:szCs w:val="24"/>
        </w:rPr>
        <w:sym w:font="Symbol" w:char="F0B7"/>
      </w:r>
      <w:r w:rsidRPr="00F41F57">
        <w:rPr>
          <w:rFonts w:ascii="Times New Roman" w:hAnsi="Times New Roman"/>
          <w:sz w:val="24"/>
          <w:szCs w:val="24"/>
        </w:rPr>
        <w:t xml:space="preserve"> Обеспечение методического сопровождения работы с молодыми и вновь принятыми специалистами.</w:t>
      </w:r>
    </w:p>
    <w:p w:rsidR="008E38CD" w:rsidRPr="00F41F57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 w:rsidRPr="00F41F57">
        <w:rPr>
          <w:rFonts w:ascii="Times New Roman" w:hAnsi="Times New Roman"/>
          <w:sz w:val="24"/>
          <w:szCs w:val="24"/>
        </w:rPr>
        <w:sym w:font="Symbol" w:char="F0B7"/>
      </w:r>
      <w:r w:rsidRPr="00F41F57">
        <w:rPr>
          <w:rFonts w:ascii="Times New Roman" w:hAnsi="Times New Roman"/>
          <w:sz w:val="24"/>
          <w:szCs w:val="24"/>
        </w:rPr>
        <w:t xml:space="preserve"> Создание условий для самореализации учащихся в учебно-воспитательном процессе и развития их ключевых компетенций.</w:t>
      </w:r>
    </w:p>
    <w:p w:rsidR="008E38CD" w:rsidRPr="00F41F57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 w:rsidRPr="00F41F57">
        <w:rPr>
          <w:rFonts w:ascii="Times New Roman" w:hAnsi="Times New Roman"/>
          <w:sz w:val="24"/>
          <w:szCs w:val="24"/>
        </w:rPr>
        <w:sym w:font="Symbol" w:char="F0B7"/>
      </w:r>
      <w:r w:rsidRPr="00F41F57">
        <w:rPr>
          <w:rFonts w:ascii="Times New Roman" w:hAnsi="Times New Roman"/>
          <w:sz w:val="24"/>
          <w:szCs w:val="24"/>
        </w:rPr>
        <w:t xml:space="preserve"> Развитие системы работы с детьми, имеющими повышенные интеллектуальные способности.</w:t>
      </w:r>
    </w:p>
    <w:p w:rsidR="008E38CD" w:rsidRPr="00F41F57" w:rsidRDefault="008E38CD" w:rsidP="008E38CD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F41F57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F41F57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:rsidR="008E38CD" w:rsidRPr="00F41F57" w:rsidRDefault="008E38CD" w:rsidP="008E38C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41F57">
        <w:rPr>
          <w:b/>
          <w:bCs/>
          <w:sz w:val="24"/>
          <w:szCs w:val="24"/>
          <w:lang w:eastAsia="ru-RU"/>
        </w:rPr>
        <w:t>Ожидаемые результаты:</w:t>
      </w:r>
    </w:p>
    <w:p w:rsidR="008E38CD" w:rsidRPr="00F41F57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 w:rsidRPr="00F41F57">
        <w:rPr>
          <w:rFonts w:ascii="Times New Roman" w:hAnsi="Times New Roman"/>
          <w:sz w:val="24"/>
          <w:szCs w:val="24"/>
        </w:rPr>
        <w:t>1. Владение учителями новыми теоретическими знаниями и педагогическими технологиями.</w:t>
      </w:r>
    </w:p>
    <w:p w:rsidR="008E38CD" w:rsidRPr="00F41F57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 w:rsidRPr="00F41F57">
        <w:rPr>
          <w:rFonts w:ascii="Times New Roman" w:hAnsi="Times New Roman"/>
          <w:sz w:val="24"/>
          <w:szCs w:val="24"/>
        </w:rPr>
        <w:t>2. Рост профессионализма учителей и готовности решать задачи, поставленные перед школой.</w:t>
      </w:r>
    </w:p>
    <w:p w:rsidR="008E38CD" w:rsidRPr="00F41F57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 w:rsidRPr="00F41F57">
        <w:rPr>
          <w:rFonts w:ascii="Times New Roman" w:hAnsi="Times New Roman"/>
          <w:sz w:val="24"/>
          <w:szCs w:val="24"/>
        </w:rPr>
        <w:t xml:space="preserve">3. Создание условий для самореализации учащихся и учителей в учебно-воспитательном процессе и их успешной социализации в современном обществе. </w:t>
      </w:r>
    </w:p>
    <w:p w:rsidR="008E38CD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F41F57">
        <w:rPr>
          <w:rFonts w:ascii="Times New Roman" w:hAnsi="Times New Roman"/>
          <w:sz w:val="24"/>
          <w:szCs w:val="24"/>
        </w:rPr>
        <w:t>Повышение качества процесса обучения и воспитания учащихся.</w:t>
      </w:r>
    </w:p>
    <w:p w:rsidR="008E38CD" w:rsidRPr="00234FF8" w:rsidRDefault="008E38CD" w:rsidP="008E38CD">
      <w:pPr>
        <w:shd w:val="clear" w:color="auto" w:fill="FFFFFF"/>
        <w:spacing w:line="317" w:lineRule="exact"/>
        <w:jc w:val="both"/>
        <w:rPr>
          <w:sz w:val="24"/>
        </w:rPr>
      </w:pPr>
      <w:r w:rsidRPr="00234FF8">
        <w:rPr>
          <w:sz w:val="24"/>
        </w:rPr>
        <w:t>Результаты те</w:t>
      </w:r>
      <w:r>
        <w:rPr>
          <w:sz w:val="24"/>
        </w:rPr>
        <w:t>кущего учебного года: в школе 38 обучающихся, 14</w:t>
      </w:r>
      <w:r w:rsidRPr="00234FF8">
        <w:rPr>
          <w:sz w:val="24"/>
        </w:rPr>
        <w:t xml:space="preserve"> учителей и </w:t>
      </w:r>
      <w:r>
        <w:rPr>
          <w:sz w:val="24"/>
        </w:rPr>
        <w:t xml:space="preserve">2 </w:t>
      </w:r>
      <w:r w:rsidRPr="00234FF8">
        <w:rPr>
          <w:sz w:val="24"/>
        </w:rPr>
        <w:t xml:space="preserve">совместителя. </w:t>
      </w:r>
    </w:p>
    <w:p w:rsidR="008E38CD" w:rsidRPr="00234FF8" w:rsidRDefault="008E38CD" w:rsidP="008E38CD">
      <w:pPr>
        <w:shd w:val="clear" w:color="auto" w:fill="FFFFFF"/>
        <w:spacing w:line="317" w:lineRule="exact"/>
        <w:ind w:firstLine="567"/>
        <w:jc w:val="both"/>
        <w:rPr>
          <w:sz w:val="24"/>
        </w:rPr>
      </w:pPr>
      <w:r w:rsidRPr="00234FF8">
        <w:rPr>
          <w:b/>
          <w:sz w:val="24"/>
        </w:rPr>
        <w:t>Качество и успешность обучающихся</w:t>
      </w:r>
      <w:r w:rsidRPr="00234FF8">
        <w:rPr>
          <w:sz w:val="24"/>
        </w:rPr>
        <w:t>.</w:t>
      </w:r>
    </w:p>
    <w:p w:rsidR="008E38CD" w:rsidRDefault="008E38CD" w:rsidP="008E38CD">
      <w:pPr>
        <w:shd w:val="clear" w:color="auto" w:fill="FFFFFF"/>
        <w:spacing w:line="317" w:lineRule="exact"/>
        <w:ind w:firstLine="567"/>
        <w:jc w:val="both"/>
      </w:pPr>
      <w:r>
        <w:t xml:space="preserve"> 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977"/>
        <w:gridCol w:w="1543"/>
        <w:gridCol w:w="1533"/>
        <w:gridCol w:w="1395"/>
        <w:gridCol w:w="1155"/>
        <w:gridCol w:w="1507"/>
        <w:gridCol w:w="1501"/>
      </w:tblGrid>
      <w:tr w:rsidR="008E38CD" w:rsidRPr="00234FF8" w:rsidTr="000D512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0D5128">
            <w:pPr>
              <w:snapToGrid w:val="0"/>
              <w:spacing w:line="317" w:lineRule="exact"/>
              <w:ind w:hanging="59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 xml:space="preserve">Отличников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 xml:space="preserve">Ударников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 xml:space="preserve">Успешность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rPr>
                <w:sz w:val="24"/>
                <w:szCs w:val="24"/>
              </w:rPr>
            </w:pPr>
          </w:p>
          <w:p w:rsidR="008E38CD" w:rsidRPr="00234FF8" w:rsidRDefault="008E38CD" w:rsidP="00B810B5">
            <w:pPr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% выполнения программы</w:t>
            </w:r>
          </w:p>
        </w:tc>
      </w:tr>
      <w:tr w:rsidR="008E38CD" w:rsidRPr="00234FF8" w:rsidTr="000D512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</w:tr>
      <w:tr w:rsidR="008E38CD" w:rsidRPr="00234FF8" w:rsidTr="000D512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20FD7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0965D3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</w:tr>
      <w:tr w:rsidR="008E38CD" w:rsidRPr="00234FF8" w:rsidTr="000D512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F41EF3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0965D3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</w:tr>
      <w:tr w:rsidR="008E38CD" w:rsidRPr="00234FF8" w:rsidTr="000D512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0965D3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0965D3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</w:tr>
      <w:tr w:rsidR="008E38CD" w:rsidRPr="00234FF8" w:rsidTr="000D512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F41EF3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F41EF3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</w:tr>
      <w:tr w:rsidR="008E38CD" w:rsidRPr="00234FF8" w:rsidTr="000D512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F41EF3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20FD7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1EF3">
              <w:rPr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</w:tr>
      <w:tr w:rsidR="008E38CD" w:rsidRPr="00234FF8" w:rsidTr="000D512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</w:tr>
      <w:tr w:rsidR="008E38CD" w:rsidRPr="00234FF8" w:rsidTr="000D512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0965D3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F41EF3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F41EF3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38CD" w:rsidRPr="00234FF8">
              <w:rPr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</w:tr>
      <w:tr w:rsidR="008E38CD" w:rsidRPr="00234FF8" w:rsidTr="000D512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F41EF3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</w:tr>
      <w:tr w:rsidR="008E38CD" w:rsidRPr="00234FF8" w:rsidTr="000D5128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3</w:t>
            </w:r>
            <w:r w:rsidR="00F41EF3">
              <w:rPr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0FD7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20FD7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8CD" w:rsidRPr="00234FF8" w:rsidRDefault="008E38CD" w:rsidP="00B810B5">
            <w:pPr>
              <w:snapToGrid w:val="0"/>
              <w:spacing w:line="317" w:lineRule="exact"/>
              <w:jc w:val="both"/>
              <w:rPr>
                <w:sz w:val="24"/>
                <w:szCs w:val="24"/>
              </w:rPr>
            </w:pPr>
            <w:r w:rsidRPr="00234FF8">
              <w:rPr>
                <w:sz w:val="24"/>
                <w:szCs w:val="24"/>
              </w:rPr>
              <w:t>100</w:t>
            </w:r>
          </w:p>
        </w:tc>
      </w:tr>
    </w:tbl>
    <w:p w:rsidR="008E38CD" w:rsidRDefault="008E38CD" w:rsidP="008E38CD">
      <w:pPr>
        <w:shd w:val="clear" w:color="auto" w:fill="FFFFFF"/>
        <w:ind w:firstLine="567"/>
        <w:jc w:val="both"/>
      </w:pPr>
    </w:p>
    <w:p w:rsidR="008E38CD" w:rsidRPr="00234FF8" w:rsidRDefault="008E38CD" w:rsidP="008E38CD">
      <w:pPr>
        <w:shd w:val="clear" w:color="auto" w:fill="FFFFFF"/>
        <w:ind w:firstLine="567"/>
        <w:jc w:val="both"/>
        <w:rPr>
          <w:sz w:val="24"/>
        </w:rPr>
      </w:pPr>
      <w:r w:rsidRPr="00234FF8">
        <w:rPr>
          <w:sz w:val="24"/>
        </w:rPr>
        <w:t>Число обучающихся на «4» и «5»  в 20</w:t>
      </w:r>
      <w:r w:rsidR="00F41EF3">
        <w:rPr>
          <w:sz w:val="24"/>
        </w:rPr>
        <w:t>21</w:t>
      </w:r>
      <w:r w:rsidRPr="00234FF8">
        <w:rPr>
          <w:sz w:val="24"/>
        </w:rPr>
        <w:t>-20</w:t>
      </w:r>
      <w:r w:rsidR="00F41EF3">
        <w:rPr>
          <w:sz w:val="24"/>
        </w:rPr>
        <w:t>22</w:t>
      </w:r>
      <w:r w:rsidRPr="00234FF8">
        <w:rPr>
          <w:sz w:val="24"/>
        </w:rPr>
        <w:t xml:space="preserve"> учебном году составило  </w:t>
      </w:r>
      <w:r>
        <w:rPr>
          <w:sz w:val="24"/>
        </w:rPr>
        <w:t>1</w:t>
      </w:r>
      <w:r w:rsidR="00820FD7">
        <w:rPr>
          <w:sz w:val="24"/>
        </w:rPr>
        <w:t>5</w:t>
      </w:r>
      <w:r w:rsidR="00F41EF3">
        <w:rPr>
          <w:sz w:val="24"/>
        </w:rPr>
        <w:t xml:space="preserve"> </w:t>
      </w:r>
      <w:r w:rsidRPr="00234FF8">
        <w:rPr>
          <w:sz w:val="24"/>
        </w:rPr>
        <w:t xml:space="preserve">учеников,  в сравнении с  предыдущим годом процент качества </w:t>
      </w:r>
      <w:r>
        <w:rPr>
          <w:sz w:val="24"/>
        </w:rPr>
        <w:t>повысился</w:t>
      </w:r>
      <w:r w:rsidRPr="00234FF8">
        <w:rPr>
          <w:sz w:val="24"/>
        </w:rPr>
        <w:t xml:space="preserve">, успешности не изменился. </w:t>
      </w:r>
      <w:r>
        <w:rPr>
          <w:sz w:val="24"/>
        </w:rPr>
        <w:t>Е</w:t>
      </w:r>
      <w:r w:rsidRPr="00234FF8">
        <w:rPr>
          <w:sz w:val="24"/>
        </w:rPr>
        <w:t xml:space="preserve">сть обучающиеся, окончившие учебный год с одной тройкой.  </w:t>
      </w:r>
    </w:p>
    <w:p w:rsidR="008E38CD" w:rsidRDefault="008E38CD" w:rsidP="008E38CD">
      <w:pPr>
        <w:shd w:val="clear" w:color="auto" w:fill="FFFFFF"/>
        <w:ind w:firstLine="567"/>
        <w:jc w:val="both"/>
      </w:pPr>
    </w:p>
    <w:p w:rsidR="008E38CD" w:rsidRPr="00682F50" w:rsidRDefault="008E38CD" w:rsidP="008E38CD">
      <w:pPr>
        <w:spacing w:line="360" w:lineRule="auto"/>
        <w:jc w:val="center"/>
        <w:rPr>
          <w:b/>
          <w:bCs/>
          <w:sz w:val="24"/>
          <w:szCs w:val="24"/>
        </w:rPr>
      </w:pPr>
      <w:r w:rsidRPr="00682F50">
        <w:rPr>
          <w:b/>
          <w:bCs/>
          <w:sz w:val="24"/>
          <w:szCs w:val="24"/>
        </w:rPr>
        <w:t>ИТОГИ ПРОМЕЖУТОЧНОЙ АТТЕСТАЦИИ</w:t>
      </w:r>
    </w:p>
    <w:p w:rsidR="008E38CD" w:rsidRPr="00682F50" w:rsidRDefault="008E38CD" w:rsidP="008E38CD">
      <w:pPr>
        <w:spacing w:line="360" w:lineRule="auto"/>
        <w:jc w:val="both"/>
        <w:rPr>
          <w:sz w:val="24"/>
          <w:szCs w:val="24"/>
        </w:rPr>
      </w:pPr>
      <w:r w:rsidRPr="00682F50">
        <w:rPr>
          <w:sz w:val="24"/>
          <w:szCs w:val="24"/>
        </w:rPr>
        <w:t>Согласно школьному плану с 20 по 30 мая 20</w:t>
      </w:r>
      <w:r w:rsidR="00F41EF3">
        <w:rPr>
          <w:sz w:val="24"/>
          <w:szCs w:val="24"/>
        </w:rPr>
        <w:t>22</w:t>
      </w:r>
      <w:r w:rsidRPr="00682F50">
        <w:rPr>
          <w:sz w:val="24"/>
          <w:szCs w:val="24"/>
        </w:rPr>
        <w:t xml:space="preserve"> года проходили итоговые контрольные работы для 2 – 8 классов согласно положению и графику проведения промежуточной аттестации.</w:t>
      </w:r>
    </w:p>
    <w:p w:rsidR="008E38CD" w:rsidRPr="00682F50" w:rsidRDefault="008E38CD" w:rsidP="008E38CD">
      <w:pPr>
        <w:spacing w:line="360" w:lineRule="auto"/>
        <w:ind w:firstLine="708"/>
        <w:jc w:val="both"/>
        <w:rPr>
          <w:sz w:val="24"/>
          <w:szCs w:val="24"/>
        </w:rPr>
      </w:pPr>
      <w:r w:rsidRPr="00682F50">
        <w:rPr>
          <w:b/>
          <w:bCs/>
          <w:i/>
          <w:iCs/>
          <w:sz w:val="24"/>
          <w:szCs w:val="24"/>
        </w:rPr>
        <w:t>Цель:</w:t>
      </w:r>
      <w:r w:rsidRPr="00682F50">
        <w:rPr>
          <w:sz w:val="24"/>
          <w:szCs w:val="24"/>
        </w:rPr>
        <w:t xml:space="preserve"> выявить уровень универсальных учебных действий – (знаний, умений и навыков) учащихся школы; отследить динамику обученности учащихся, провести коррекцию деятельности учителя и учеников </w:t>
      </w:r>
      <w:r w:rsidRPr="00682F50">
        <w:rPr>
          <w:sz w:val="24"/>
          <w:szCs w:val="24"/>
        </w:rPr>
        <w:lastRenderedPageBreak/>
        <w:t>для предупреждения неуспеваемости. Срезы проходили в форме контрольных работ, диктантов, тестов. Учителями-предметниками  проанализированы результаты данных срезовых работ, выявлены типичные ошибки, спланирована работа над ними, проведена корректировка тематического планирования.</w:t>
      </w:r>
    </w:p>
    <w:p w:rsidR="008E38CD" w:rsidRDefault="008E38CD" w:rsidP="008E38CD"/>
    <w:p w:rsidR="008E38CD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Отличников и неуспевающих в учебном году нет, процент качества просчитан без учёта учащихся 1 класса. Со слабоуспевающими обучающимися проводятся дополнительные занятия после уроков, консультации родителей по оказанию помощи в подготовке домашнего задания, используются задания уровневого характера.</w:t>
      </w:r>
    </w:p>
    <w:p w:rsidR="008E38CD" w:rsidRPr="00FD2F1D" w:rsidRDefault="008E38CD" w:rsidP="008E38CD">
      <w:pPr>
        <w:ind w:firstLine="851"/>
        <w:rPr>
          <w:sz w:val="24"/>
        </w:rPr>
      </w:pPr>
      <w:r w:rsidRPr="00FD2F1D">
        <w:rPr>
          <w:b/>
          <w:bCs/>
          <w:iCs/>
          <w:sz w:val="24"/>
        </w:rPr>
        <w:t>Выводы</w:t>
      </w:r>
      <w:r w:rsidRPr="00FD2F1D">
        <w:rPr>
          <w:b/>
          <w:bCs/>
          <w:i/>
          <w:iCs/>
          <w:sz w:val="24"/>
        </w:rPr>
        <w:t>:</w:t>
      </w:r>
      <w:r w:rsidRPr="00FD2F1D">
        <w:rPr>
          <w:sz w:val="24"/>
        </w:rPr>
        <w:t xml:space="preserve"> учителям-предметникам разработать меры по повышению показателей качества обучения.</w:t>
      </w:r>
    </w:p>
    <w:p w:rsidR="008E38CD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 итоги учебного года можно сделать следующие выводы:</w:t>
      </w:r>
    </w:p>
    <w:p w:rsidR="008E38CD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Учителями – предметниками недостаточно эффективно проведена индивидуальная работа с учащимися. При своевременной и грамотно построенной работе классных руководителей, учителей – предметников и родителей ещё несколько учащихся могут учиться без итоговых троек и пополнить ряды хорошистов.</w:t>
      </w:r>
    </w:p>
    <w:p w:rsidR="008E38CD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</w:t>
      </w:r>
    </w:p>
    <w:p w:rsidR="008E38CD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Классным руководителям активизировать работу с родителями учащихся по повышению качества знаний обучающихся.</w:t>
      </w:r>
    </w:p>
    <w:p w:rsidR="008E38CD" w:rsidRPr="00350FD6" w:rsidRDefault="008E38CD" w:rsidP="008E38CD">
      <w:pPr>
        <w:ind w:firstLine="720"/>
        <w:jc w:val="both"/>
        <w:rPr>
          <w:sz w:val="24"/>
        </w:rPr>
      </w:pPr>
      <w:r w:rsidRPr="00350FD6">
        <w:rPr>
          <w:sz w:val="24"/>
        </w:rPr>
        <w:t>В течение 20</w:t>
      </w:r>
      <w:r w:rsidR="00F41EF3">
        <w:rPr>
          <w:sz w:val="24"/>
        </w:rPr>
        <w:t>21</w:t>
      </w:r>
      <w:r w:rsidRPr="00350FD6">
        <w:rPr>
          <w:sz w:val="24"/>
        </w:rPr>
        <w:t>-20</w:t>
      </w:r>
      <w:r w:rsidR="00F41EF3">
        <w:rPr>
          <w:sz w:val="24"/>
        </w:rPr>
        <w:t>22</w:t>
      </w:r>
      <w:r w:rsidRPr="00350FD6">
        <w:rPr>
          <w:sz w:val="24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ГИА-9. В соответствии с нормативно-правовыми документами по организации и проведению ГИА-9, был разработан план-гра</w:t>
      </w:r>
      <w:r>
        <w:rPr>
          <w:sz w:val="24"/>
        </w:rPr>
        <w:t>фик подготовки учащихся  к ОГЭ</w:t>
      </w:r>
      <w:r w:rsidRPr="00350FD6">
        <w:rPr>
          <w:sz w:val="24"/>
        </w:rPr>
        <w:t>. В начале 20</w:t>
      </w:r>
      <w:r w:rsidR="00F41EF3">
        <w:rPr>
          <w:sz w:val="24"/>
        </w:rPr>
        <w:t>21</w:t>
      </w:r>
      <w:r w:rsidRPr="00350FD6">
        <w:rPr>
          <w:sz w:val="24"/>
        </w:rPr>
        <w:t>-20</w:t>
      </w:r>
      <w:r w:rsidR="00F41EF3">
        <w:rPr>
          <w:sz w:val="24"/>
        </w:rPr>
        <w:t xml:space="preserve">22 </w:t>
      </w:r>
      <w:r w:rsidRPr="00350FD6">
        <w:rPr>
          <w:sz w:val="24"/>
        </w:rPr>
        <w:t>учебного года сформирована база данных по обучающимся школы для сдачи ОГЭ-20</w:t>
      </w:r>
      <w:r w:rsidR="00F41EF3">
        <w:rPr>
          <w:sz w:val="24"/>
        </w:rPr>
        <w:t>22</w:t>
      </w:r>
      <w:r w:rsidRPr="00350FD6">
        <w:rPr>
          <w:sz w:val="24"/>
        </w:rPr>
        <w:t xml:space="preserve">, оформлен информационный стенд, посвященный ГИА-9,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курсах, дополнительных индивидуальных занятиях. Проведены внутришкольные пробные экзамены по русскому языку и математике, а также предметам по выбору. </w:t>
      </w:r>
    </w:p>
    <w:p w:rsidR="008E38CD" w:rsidRPr="00350FD6" w:rsidRDefault="00F41EF3" w:rsidP="00F41EF3">
      <w:pPr>
        <w:pStyle w:val="a9"/>
        <w:shd w:val="clear" w:color="auto" w:fill="FFFFFF"/>
        <w:spacing w:before="0" w:after="0"/>
        <w:jc w:val="both"/>
      </w:pPr>
      <w:r>
        <w:t xml:space="preserve">   </w:t>
      </w:r>
      <w:r w:rsidR="008E38CD">
        <w:t xml:space="preserve"> В течение года осуществлялось постоянное информирование обучающихся 9 класса и их родителей по вопросам подготовки к ГИА-9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</w:t>
      </w:r>
      <w:r>
        <w:t>я подготовки и прохождения ГИА.</w:t>
      </w:r>
      <w:r w:rsidR="008E38CD">
        <w:rPr>
          <w:color w:val="5B5B5B"/>
        </w:rPr>
        <w:t> </w:t>
      </w:r>
      <w:r w:rsidR="008E38CD" w:rsidRPr="00350FD6">
        <w:t>До сведения обучающихся и их родителей своевременно доводились результаты  диагностических работ, учителя-предметники проводили анализ работ с целью выявления причин неудач обучающихся и устранения пробелов в знаниях.</w:t>
      </w:r>
    </w:p>
    <w:p w:rsidR="008E38CD" w:rsidRDefault="008E38CD" w:rsidP="008E38CD">
      <w:pPr>
        <w:pStyle w:val="a9"/>
        <w:spacing w:before="0" w:after="0"/>
        <w:jc w:val="both"/>
      </w:pPr>
      <w:r>
        <w:t xml:space="preserve">         Вопрос подготовки к ГИА-9 в течение года был на внутришкольном контроле. Просматривалась работа с бланками, КИМами, посещаемость занятий  обучающимися, наличие информационных уголков в классах, организация подготовки к ОГЭ на уроках и индивидуальных занятиях. </w:t>
      </w:r>
    </w:p>
    <w:p w:rsidR="008E38CD" w:rsidRDefault="008E38CD" w:rsidP="000D5128">
      <w:pPr>
        <w:pStyle w:val="a7"/>
        <w:spacing w:after="0"/>
        <w:ind w:left="0" w:right="268" w:firstLine="540"/>
        <w:jc w:val="both"/>
      </w:pPr>
      <w:r>
        <w:t>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показателям:</w:t>
      </w:r>
    </w:p>
    <w:p w:rsidR="008E38CD" w:rsidRDefault="008E38CD" w:rsidP="008E38CD">
      <w:pPr>
        <w:pStyle w:val="a7"/>
        <w:widowControl/>
        <w:numPr>
          <w:ilvl w:val="0"/>
          <w:numId w:val="20"/>
        </w:numPr>
        <w:autoSpaceDE/>
        <w:autoSpaceDN/>
        <w:spacing w:after="0"/>
        <w:ind w:left="426"/>
        <w:jc w:val="both"/>
      </w:pPr>
      <w:r>
        <w:t>выполнение общеобразовательных программ в выпускном классе;</w:t>
      </w:r>
    </w:p>
    <w:p w:rsidR="008E38CD" w:rsidRDefault="008E38CD" w:rsidP="008E38CD">
      <w:pPr>
        <w:pStyle w:val="a7"/>
        <w:widowControl/>
        <w:numPr>
          <w:ilvl w:val="0"/>
          <w:numId w:val="20"/>
        </w:numPr>
        <w:autoSpaceDE/>
        <w:autoSpaceDN/>
        <w:spacing w:after="0"/>
        <w:ind w:left="426"/>
        <w:jc w:val="both"/>
      </w:pPr>
      <w:r>
        <w:t>организация повторения учебного материала;</w:t>
      </w:r>
    </w:p>
    <w:p w:rsidR="008E38CD" w:rsidRDefault="008E38CD" w:rsidP="000D5128">
      <w:pPr>
        <w:pStyle w:val="a7"/>
        <w:widowControl/>
        <w:numPr>
          <w:ilvl w:val="0"/>
          <w:numId w:val="20"/>
        </w:numPr>
        <w:autoSpaceDE/>
        <w:autoSpaceDN/>
        <w:spacing w:after="0"/>
        <w:ind w:left="426" w:right="268"/>
        <w:jc w:val="both"/>
      </w:pPr>
      <w:r>
        <w:t>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(контрольные работы);</w:t>
      </w:r>
    </w:p>
    <w:p w:rsidR="008E38CD" w:rsidRDefault="008E38CD" w:rsidP="008E38CD">
      <w:pPr>
        <w:pStyle w:val="a7"/>
        <w:widowControl/>
        <w:numPr>
          <w:ilvl w:val="0"/>
          <w:numId w:val="20"/>
        </w:numPr>
        <w:autoSpaceDE/>
        <w:autoSpaceDN/>
        <w:spacing w:after="0"/>
        <w:ind w:left="426"/>
        <w:jc w:val="both"/>
      </w:pPr>
      <w:r>
        <w:t xml:space="preserve">система учета знаний учащихся; </w:t>
      </w:r>
    </w:p>
    <w:p w:rsidR="008E38CD" w:rsidRDefault="008E38CD" w:rsidP="008E38CD">
      <w:pPr>
        <w:pStyle w:val="a7"/>
        <w:widowControl/>
        <w:numPr>
          <w:ilvl w:val="0"/>
          <w:numId w:val="20"/>
        </w:numPr>
        <w:autoSpaceDE/>
        <w:autoSpaceDN/>
        <w:spacing w:after="0"/>
        <w:ind w:left="426"/>
        <w:jc w:val="both"/>
      </w:pPr>
      <w:r>
        <w:t>выполнение требований к заполнению аттестатов и приложений к ним.</w:t>
      </w:r>
    </w:p>
    <w:p w:rsidR="008E38CD" w:rsidRDefault="008E38CD" w:rsidP="008E38CD">
      <w:pPr>
        <w:pStyle w:val="a7"/>
        <w:spacing w:after="0"/>
        <w:ind w:left="0" w:firstLine="540"/>
        <w:jc w:val="both"/>
      </w:pPr>
      <w: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её организованному проведению.</w:t>
      </w:r>
    </w:p>
    <w:p w:rsidR="008E38CD" w:rsidRPr="00350FD6" w:rsidRDefault="008E38CD" w:rsidP="008E38CD">
      <w:pPr>
        <w:shd w:val="clear" w:color="auto" w:fill="FFFFFF"/>
        <w:jc w:val="both"/>
        <w:rPr>
          <w:sz w:val="24"/>
        </w:rPr>
      </w:pPr>
      <w:r w:rsidRPr="00350FD6">
        <w:rPr>
          <w:sz w:val="24"/>
        </w:rPr>
        <w:t>В 20</w:t>
      </w:r>
      <w:r w:rsidR="00F41EF3">
        <w:rPr>
          <w:sz w:val="24"/>
        </w:rPr>
        <w:t>21</w:t>
      </w:r>
      <w:r w:rsidRPr="00350FD6">
        <w:rPr>
          <w:sz w:val="24"/>
        </w:rPr>
        <w:t>-20</w:t>
      </w:r>
      <w:r w:rsidR="00F41EF3">
        <w:rPr>
          <w:sz w:val="24"/>
        </w:rPr>
        <w:t>22</w:t>
      </w:r>
      <w:r w:rsidRPr="00350FD6">
        <w:rPr>
          <w:sz w:val="24"/>
        </w:rPr>
        <w:t xml:space="preserve"> учебном году в 9-ом классе обучались </w:t>
      </w:r>
      <w:r w:rsidR="00F41EF3">
        <w:rPr>
          <w:sz w:val="24"/>
        </w:rPr>
        <w:t>4 ученика</w:t>
      </w:r>
      <w:r w:rsidRPr="00350FD6">
        <w:rPr>
          <w:sz w:val="24"/>
        </w:rPr>
        <w:t xml:space="preserve">. Учащиеся были допущены к итоговой аттестации. Учащиеся 9-го класса сдавали два основных государственных экзамена (далее ОГЭ) – по русскому языку  и математике, </w:t>
      </w:r>
      <w:r w:rsidR="008D2E98">
        <w:rPr>
          <w:sz w:val="24"/>
        </w:rPr>
        <w:t xml:space="preserve">по выбору </w:t>
      </w:r>
      <w:r>
        <w:rPr>
          <w:sz w:val="24"/>
        </w:rPr>
        <w:t xml:space="preserve"> по </w:t>
      </w:r>
      <w:r w:rsidRPr="00350FD6">
        <w:rPr>
          <w:sz w:val="24"/>
        </w:rPr>
        <w:t>информатик</w:t>
      </w:r>
      <w:r>
        <w:rPr>
          <w:sz w:val="24"/>
        </w:rPr>
        <w:t>е</w:t>
      </w:r>
      <w:r w:rsidR="008D2E98">
        <w:rPr>
          <w:sz w:val="24"/>
        </w:rPr>
        <w:t xml:space="preserve"> и по обществознанию</w:t>
      </w:r>
      <w:r>
        <w:rPr>
          <w:sz w:val="24"/>
        </w:rPr>
        <w:t>.</w:t>
      </w:r>
      <w:r w:rsidRPr="00350FD6">
        <w:rPr>
          <w:sz w:val="24"/>
        </w:rPr>
        <w:t xml:space="preserve"> </w:t>
      </w:r>
    </w:p>
    <w:p w:rsidR="000D5128" w:rsidRDefault="000D5128" w:rsidP="008E38CD">
      <w:pPr>
        <w:pStyle w:val="a9"/>
        <w:ind w:firstLine="708"/>
        <w:jc w:val="both"/>
        <w:rPr>
          <w:b/>
        </w:rPr>
      </w:pPr>
    </w:p>
    <w:p w:rsidR="000D5128" w:rsidRDefault="000D5128" w:rsidP="008E38CD">
      <w:pPr>
        <w:pStyle w:val="a9"/>
        <w:ind w:firstLine="708"/>
        <w:jc w:val="both"/>
        <w:rPr>
          <w:b/>
        </w:rPr>
      </w:pPr>
    </w:p>
    <w:p w:rsidR="000D5128" w:rsidRDefault="000D5128" w:rsidP="008E38CD">
      <w:pPr>
        <w:pStyle w:val="a9"/>
        <w:ind w:firstLine="708"/>
        <w:jc w:val="both"/>
        <w:rPr>
          <w:b/>
        </w:rPr>
      </w:pPr>
    </w:p>
    <w:p w:rsidR="008E38CD" w:rsidRDefault="008E38CD" w:rsidP="008E38CD">
      <w:pPr>
        <w:pStyle w:val="a9"/>
        <w:ind w:firstLine="708"/>
        <w:jc w:val="both"/>
        <w:rPr>
          <w:b/>
        </w:rPr>
      </w:pPr>
      <w:r>
        <w:rPr>
          <w:b/>
        </w:rPr>
        <w:lastRenderedPageBreak/>
        <w:t>По результатам ОГЭ учащийся показал следующие результаты:</w:t>
      </w:r>
    </w:p>
    <w:p w:rsidR="008E38CD" w:rsidRDefault="008E38CD" w:rsidP="008E38CD">
      <w:pPr>
        <w:pStyle w:val="a9"/>
        <w:numPr>
          <w:ilvl w:val="0"/>
          <w:numId w:val="18"/>
        </w:numPr>
        <w:tabs>
          <w:tab w:val="left" w:pos="0"/>
          <w:tab w:val="left" w:pos="360"/>
        </w:tabs>
        <w:suppressAutoHyphens/>
        <w:spacing w:before="0" w:beforeAutospacing="0" w:after="0" w:afterAutospacing="0"/>
        <w:jc w:val="both"/>
      </w:pPr>
      <w:r>
        <w:t xml:space="preserve">по русскому языку успеваемость составила  </w:t>
      </w:r>
      <w:r w:rsidR="004C27D9">
        <w:t>100</w:t>
      </w:r>
      <w:r>
        <w:t xml:space="preserve">% ,качество знаний  </w:t>
      </w:r>
      <w:r w:rsidR="004C27D9">
        <w:t>50</w:t>
      </w:r>
      <w:r>
        <w:t>%;</w:t>
      </w:r>
    </w:p>
    <w:p w:rsidR="008E38CD" w:rsidRDefault="008E38CD" w:rsidP="008E38CD">
      <w:pPr>
        <w:pStyle w:val="a9"/>
        <w:numPr>
          <w:ilvl w:val="0"/>
          <w:numId w:val="18"/>
        </w:numPr>
        <w:tabs>
          <w:tab w:val="left" w:pos="0"/>
          <w:tab w:val="left" w:pos="360"/>
        </w:tabs>
        <w:suppressAutoHyphens/>
        <w:spacing w:before="0" w:beforeAutospacing="0" w:after="0" w:afterAutospacing="0"/>
        <w:jc w:val="both"/>
      </w:pPr>
      <w:r>
        <w:t xml:space="preserve">по математике успеваемость составила    </w:t>
      </w:r>
      <w:r w:rsidR="00BC0D70">
        <w:t>100</w:t>
      </w:r>
      <w:r>
        <w:t>%, качество знаний</w:t>
      </w:r>
      <w:r w:rsidR="00BC0D70">
        <w:t xml:space="preserve"> 50</w:t>
      </w:r>
      <w:r>
        <w:t xml:space="preserve"> %; </w:t>
      </w:r>
    </w:p>
    <w:p w:rsidR="008E38CD" w:rsidRDefault="008E38CD" w:rsidP="008E38CD">
      <w:pPr>
        <w:pStyle w:val="a9"/>
        <w:numPr>
          <w:ilvl w:val="0"/>
          <w:numId w:val="18"/>
        </w:numPr>
        <w:tabs>
          <w:tab w:val="left" w:pos="0"/>
          <w:tab w:val="left" w:pos="360"/>
        </w:tabs>
        <w:suppressAutoHyphens/>
        <w:spacing w:before="0" w:beforeAutospacing="0" w:after="0" w:afterAutospacing="0"/>
        <w:jc w:val="both"/>
      </w:pPr>
      <w:r>
        <w:t>по информатике успеваемость составила  100%, качество 0 %;</w:t>
      </w:r>
    </w:p>
    <w:p w:rsidR="004C27D9" w:rsidRDefault="004C27D9" w:rsidP="008E38CD">
      <w:pPr>
        <w:pStyle w:val="a9"/>
        <w:numPr>
          <w:ilvl w:val="0"/>
          <w:numId w:val="18"/>
        </w:numPr>
        <w:tabs>
          <w:tab w:val="left" w:pos="0"/>
          <w:tab w:val="left" w:pos="360"/>
        </w:tabs>
        <w:suppressAutoHyphens/>
        <w:spacing w:before="0" w:beforeAutospacing="0" w:after="0" w:afterAutospacing="0"/>
        <w:jc w:val="both"/>
      </w:pPr>
      <w:r>
        <w:t>по обществознанию успеваемость составила 100 %, качество 0%;</w:t>
      </w:r>
    </w:p>
    <w:p w:rsidR="004C27D9" w:rsidRDefault="004C27D9" w:rsidP="008E38CD">
      <w:pPr>
        <w:pStyle w:val="a9"/>
        <w:numPr>
          <w:ilvl w:val="0"/>
          <w:numId w:val="18"/>
        </w:numPr>
        <w:tabs>
          <w:tab w:val="left" w:pos="0"/>
          <w:tab w:val="left" w:pos="360"/>
        </w:tabs>
        <w:suppressAutoHyphens/>
        <w:spacing w:before="0" w:beforeAutospacing="0" w:after="0" w:afterAutospacing="0"/>
        <w:jc w:val="both"/>
      </w:pPr>
      <w:r>
        <w:t>по родному языку успеваемость составила 100%, качество 100 %.</w:t>
      </w:r>
    </w:p>
    <w:p w:rsidR="00BC0D70" w:rsidRDefault="00BC0D70" w:rsidP="008E38CD">
      <w:pPr>
        <w:ind w:firstLine="708"/>
        <w:jc w:val="both"/>
        <w:rPr>
          <w:sz w:val="24"/>
        </w:rPr>
      </w:pPr>
    </w:p>
    <w:p w:rsidR="008E38CD" w:rsidRPr="00570D5B" w:rsidRDefault="00BC0D70" w:rsidP="008E38CD">
      <w:pPr>
        <w:ind w:firstLine="708"/>
        <w:jc w:val="both"/>
        <w:rPr>
          <w:sz w:val="24"/>
        </w:rPr>
      </w:pPr>
      <w:r>
        <w:rPr>
          <w:sz w:val="24"/>
        </w:rPr>
        <w:t>Д</w:t>
      </w:r>
      <w:r w:rsidR="008E38CD" w:rsidRPr="00570D5B">
        <w:rPr>
          <w:sz w:val="24"/>
        </w:rPr>
        <w:t>ля подготовки к ОГЭ в 9 классе проводились факультативные занятия «Учимся писать изложение и сочинение» и «Элементы комбинаторики», индивидуальные консультации детей.</w:t>
      </w:r>
    </w:p>
    <w:p w:rsidR="008E38CD" w:rsidRDefault="008E38CD" w:rsidP="008E38CD">
      <w:pPr>
        <w:ind w:firstLine="540"/>
        <w:jc w:val="both"/>
        <w:rPr>
          <w:b/>
        </w:rPr>
      </w:pPr>
      <w:r>
        <w:t xml:space="preserve">       </w:t>
      </w:r>
      <w:r>
        <w:rPr>
          <w:b/>
        </w:rPr>
        <w:t>Выводы:</w:t>
      </w:r>
    </w:p>
    <w:p w:rsidR="008E38CD" w:rsidRDefault="008E38CD" w:rsidP="008E38CD">
      <w:pPr>
        <w:pStyle w:val="msonospacing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/>
          <w:spacing w:val="9"/>
          <w:sz w:val="24"/>
          <w:szCs w:val="24"/>
          <w:lang w:val="ru-RU"/>
        </w:rPr>
        <w:t>Государственная итоговая аттестация выпускников 9 класса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в 20</w:t>
      </w:r>
      <w:r w:rsidR="00BC0D70">
        <w:rPr>
          <w:rFonts w:ascii="Times New Roman" w:hAnsi="Times New Roman"/>
          <w:spacing w:val="-2"/>
          <w:sz w:val="24"/>
          <w:szCs w:val="24"/>
          <w:lang w:val="ru-RU"/>
        </w:rPr>
        <w:t>21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-20</w:t>
      </w:r>
      <w:r w:rsidR="00BC0D70">
        <w:rPr>
          <w:rFonts w:ascii="Times New Roman" w:hAnsi="Times New Roman"/>
          <w:spacing w:val="-2"/>
          <w:sz w:val="24"/>
          <w:szCs w:val="24"/>
          <w:lang w:val="ru-RU"/>
        </w:rPr>
        <w:t>22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учебном году проведена </w:t>
      </w:r>
      <w:r>
        <w:rPr>
          <w:rFonts w:ascii="Times New Roman" w:hAnsi="Times New Roman"/>
          <w:sz w:val="24"/>
          <w:szCs w:val="24"/>
          <w:lang w:val="ru-RU"/>
        </w:rPr>
        <w:t>в установленные сроки и в соответствии с нормативно-правовы</w:t>
      </w:r>
      <w:r>
        <w:rPr>
          <w:rFonts w:ascii="Times New Roman" w:hAnsi="Times New Roman"/>
          <w:sz w:val="24"/>
          <w:szCs w:val="24"/>
          <w:lang w:val="ru-RU"/>
        </w:rPr>
        <w:softHyphen/>
      </w:r>
      <w:r>
        <w:rPr>
          <w:rFonts w:ascii="Times New Roman" w:hAnsi="Times New Roman"/>
          <w:spacing w:val="2"/>
          <w:sz w:val="24"/>
          <w:szCs w:val="24"/>
          <w:lang w:val="ru-RU"/>
        </w:rPr>
        <w:t>ми документами федерального, регионального, муниципально</w:t>
      </w:r>
      <w:r>
        <w:rPr>
          <w:rFonts w:ascii="Times New Roman" w:hAnsi="Times New Roman"/>
          <w:spacing w:val="2"/>
          <w:sz w:val="24"/>
          <w:szCs w:val="24"/>
          <w:lang w:val="ru-RU"/>
        </w:rPr>
        <w:softHyphen/>
      </w:r>
      <w:r>
        <w:rPr>
          <w:rFonts w:ascii="Times New Roman" w:hAnsi="Times New Roman"/>
          <w:sz w:val="24"/>
          <w:szCs w:val="24"/>
          <w:lang w:val="ru-RU"/>
        </w:rPr>
        <w:t>го и школьного уровней образования.</w:t>
      </w:r>
    </w:p>
    <w:p w:rsidR="008E38CD" w:rsidRDefault="008E38CD" w:rsidP="008E38CD">
      <w:pPr>
        <w:pStyle w:val="msonospacing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Итоговая аттестация – 20</w:t>
      </w:r>
      <w:r w:rsidR="00BC0D70">
        <w:rPr>
          <w:rFonts w:ascii="Times New Roman" w:hAnsi="Times New Roman"/>
          <w:sz w:val="24"/>
          <w:szCs w:val="24"/>
          <w:lang w:val="ru-RU"/>
        </w:rPr>
        <w:t>22</w:t>
      </w:r>
      <w:r>
        <w:rPr>
          <w:rFonts w:ascii="Times New Roman" w:hAnsi="Times New Roman"/>
          <w:sz w:val="24"/>
          <w:szCs w:val="24"/>
          <w:lang w:val="ru-RU"/>
        </w:rPr>
        <w:t xml:space="preserve"> проходила на удовлетворительном уровне, на экзаменах был создан благоприятный психологический микроклимат. Нарушений прав обучающихся не зарегистрировано, об этом свидетельствует отсутствие заявлений в конфликтную комиссию и апелляций.</w:t>
      </w:r>
    </w:p>
    <w:p w:rsidR="008E38CD" w:rsidRDefault="008E38CD" w:rsidP="000D5128">
      <w:pPr>
        <w:pStyle w:val="a4"/>
        <w:ind w:left="0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Рекомендации:</w:t>
      </w:r>
    </w:p>
    <w:p w:rsidR="008E38CD" w:rsidRDefault="008E38CD" w:rsidP="008E38CD">
      <w:pPr>
        <w:pStyle w:val="a4"/>
        <w:widowControl/>
        <w:numPr>
          <w:ilvl w:val="0"/>
          <w:numId w:val="1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Работа по подготовке обучающихся к государственной  итоговой аттестации в формате ОГЭ должна начинаться на раннем этапе обучения, что уже было взято за основу в прошлом году;</w:t>
      </w:r>
    </w:p>
    <w:p w:rsidR="008E38CD" w:rsidRDefault="008E38CD" w:rsidP="008E38CD">
      <w:pPr>
        <w:pStyle w:val="a4"/>
        <w:widowControl/>
        <w:numPr>
          <w:ilvl w:val="0"/>
          <w:numId w:val="1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Педагогам необходимо осуществлять личностно-ориентированный и дифференцированный подход к учащимся;</w:t>
      </w:r>
    </w:p>
    <w:p w:rsidR="008E38CD" w:rsidRDefault="008E38CD" w:rsidP="008E38CD">
      <w:pPr>
        <w:pStyle w:val="a4"/>
        <w:widowControl/>
        <w:numPr>
          <w:ilvl w:val="0"/>
          <w:numId w:val="1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Необходимо расширять научный кругозор обучающихся, вовлекать их в научно-исследовательскую деятельность;</w:t>
      </w:r>
    </w:p>
    <w:p w:rsidR="008E38CD" w:rsidRDefault="008E38CD" w:rsidP="008E38CD">
      <w:pPr>
        <w:pStyle w:val="a4"/>
        <w:widowControl/>
        <w:numPr>
          <w:ilvl w:val="0"/>
          <w:numId w:val="1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Постоянно проводить работу с родительской общественностью, качественно и достоверно информировать родителей обо всем, что связано с подготовкой и проведением государственной итоговой аттестации в формате ОГЭ.</w:t>
      </w:r>
    </w:p>
    <w:p w:rsidR="008E38CD" w:rsidRDefault="008E38CD" w:rsidP="008E38CD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Всё это должно стать надежной основой для качественной подготовки и проведения ОГЭ в новом учебном году.</w:t>
      </w:r>
    </w:p>
    <w:p w:rsidR="008E38CD" w:rsidRDefault="008E38CD" w:rsidP="008E38CD">
      <w:pPr>
        <w:pStyle w:val="a4"/>
        <w:ind w:left="0"/>
        <w:jc w:val="both"/>
        <w:rPr>
          <w:sz w:val="24"/>
          <w:szCs w:val="24"/>
        </w:rPr>
      </w:pPr>
    </w:p>
    <w:p w:rsidR="008E38CD" w:rsidRPr="00570D5B" w:rsidRDefault="008E38CD" w:rsidP="008E38CD">
      <w:pPr>
        <w:jc w:val="both"/>
        <w:rPr>
          <w:sz w:val="24"/>
        </w:rPr>
      </w:pPr>
      <w:r w:rsidRPr="00570D5B">
        <w:rPr>
          <w:sz w:val="24"/>
        </w:rPr>
        <w:t>В</w:t>
      </w:r>
      <w:r w:rsidRPr="00570D5B">
        <w:rPr>
          <w:color w:val="000000"/>
          <w:sz w:val="24"/>
        </w:rPr>
        <w:t xml:space="preserve"> </w:t>
      </w:r>
      <w:r w:rsidRPr="00570D5B">
        <w:rPr>
          <w:sz w:val="24"/>
        </w:rPr>
        <w:t>школе продолжается реализация программы «Одарённые дети», целью которой является выявление одарённых детей, создание благоприятных условий для развития интеллектуальной, эмоциональной сферы и сохранения здоровья детей. В целях реализации школьной Программы «Одарённые дети» в 20</w:t>
      </w:r>
      <w:r w:rsidR="00BC0D70">
        <w:rPr>
          <w:sz w:val="24"/>
        </w:rPr>
        <w:t>21</w:t>
      </w:r>
      <w:r w:rsidRPr="00570D5B">
        <w:rPr>
          <w:sz w:val="24"/>
        </w:rPr>
        <w:t>-20</w:t>
      </w:r>
      <w:r w:rsidR="00BC0D70">
        <w:rPr>
          <w:sz w:val="24"/>
        </w:rPr>
        <w:t>22</w:t>
      </w:r>
      <w:r w:rsidRPr="00570D5B">
        <w:rPr>
          <w:sz w:val="24"/>
        </w:rPr>
        <w:t xml:space="preserve">  учебном году проводились следующие мероприятия:</w:t>
      </w:r>
    </w:p>
    <w:p w:rsidR="008E38CD" w:rsidRDefault="008E38CD" w:rsidP="008E38CD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Проведены предметные олимпиады по следующим дисциплинам: экономика, химия, математика, география, английский язык,  история, информатика, биология, физика, литература, русский язык, физическая культура, экология, ОБЖ, технология, астрономия. В начальной школе проведены олимпиады по математике, русскому языку, окружающему миру, английскому языку и неделя начальной школы.</w:t>
      </w:r>
    </w:p>
    <w:p w:rsidR="008E38CD" w:rsidRDefault="008E38CD" w:rsidP="008E38CD">
      <w:pPr>
        <w:pStyle w:val="a4"/>
        <w:ind w:left="360"/>
        <w:jc w:val="both"/>
        <w:rPr>
          <w:sz w:val="24"/>
          <w:szCs w:val="24"/>
        </w:rPr>
      </w:pPr>
    </w:p>
    <w:p w:rsidR="008E38CD" w:rsidRDefault="008E38CD" w:rsidP="008E38CD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Ученики 8- 9 класса приняли участие в республиканской олимпиаде школьников по родному татарскому языку. Балтачева Полина призёр.(3 место)</w:t>
      </w:r>
    </w:p>
    <w:p w:rsidR="008E38CD" w:rsidRDefault="008E38CD" w:rsidP="008E38CD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 итогам школьного этапа олимпиад несколько учащихся приняли участие в муниципальном этапе Всероссийской олимпиады школьников. Учащиеся своевременно информировались о результатах своего участия в олимпиадах. Так как накопляемость классов в школе низкая, некоторые учащиеся принимали участие в двух и более олимпиадах.</w:t>
      </w:r>
    </w:p>
    <w:p w:rsidR="008E38CD" w:rsidRDefault="008E38CD" w:rsidP="008E38CD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течение учебного года педагогами школы было организовано участие учащихся в  исследовательских, творческих конкурсах, дистанционных олимпиадах и викторинах:</w:t>
      </w:r>
    </w:p>
    <w:p w:rsidR="008E38CD" w:rsidRDefault="008E38CD" w:rsidP="008E38CD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во всероссийских конкурсах «ЧиП», «Кенгуру», «Пегас», политоринги. Учащиеся не достигли высоких результатов, но проявляют интерес к конкурсам и отслеживают своё продвижение.</w:t>
      </w:r>
    </w:p>
    <w:p w:rsidR="008E38CD" w:rsidRPr="00A20FD2" w:rsidRDefault="008E38CD" w:rsidP="008E38CD">
      <w:pPr>
        <w:jc w:val="both"/>
        <w:rPr>
          <w:sz w:val="24"/>
        </w:rPr>
      </w:pPr>
      <w:r w:rsidRPr="00A20FD2">
        <w:rPr>
          <w:sz w:val="24"/>
        </w:rPr>
        <w:t>Использование методов и приемов частично – поискового, исследовательского, творческого характера побуждают учащихся к познавательной деятельности.</w:t>
      </w:r>
    </w:p>
    <w:p w:rsidR="008E38CD" w:rsidRPr="00A20FD2" w:rsidRDefault="008E38CD" w:rsidP="008E38CD">
      <w:pPr>
        <w:jc w:val="both"/>
        <w:rPr>
          <w:sz w:val="24"/>
        </w:rPr>
      </w:pPr>
      <w:r w:rsidRPr="00A20FD2">
        <w:rPr>
          <w:sz w:val="24"/>
        </w:rPr>
        <w:t xml:space="preserve">       Работа с одаренными детьми в различных областях знаний должна быть обозначена в ОУ в качестве одного из приоритетных направлений деятельности. Для совершенствования работы необходимо использовать возможности учебного плана, углубленного изучения отдельных предметов, потенциал дополнительного образования.</w:t>
      </w:r>
    </w:p>
    <w:p w:rsidR="008E38CD" w:rsidRDefault="008E38CD" w:rsidP="008E38C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</w:rPr>
        <w:t xml:space="preserve">с одной стороны, можно сказать, что в школе созданы условия для участия во многих олимпиадах, что даёт возможность выбора в соответствии с потребностями и интересами учащихся. У учащихся имеется возможность пополнения портфолио личных достижений, а у классного руководителя есть возможность отслеживания динамики личного роста учащихся. Однако, необходимо, чтобы учителя в системе </w:t>
      </w:r>
      <w:r>
        <w:rPr>
          <w:rFonts w:ascii="Times New Roman" w:hAnsi="Times New Roman"/>
          <w:sz w:val="24"/>
          <w:szCs w:val="24"/>
        </w:rPr>
        <w:lastRenderedPageBreak/>
        <w:t>анализировали не только содержание олимпиадных заданий, но и типичные ошибки учащихся. Особое внимание следует уделять заданиям метапредметного содержания и практической направленности. Необходимо также, чтобы учителями-предметниками проводился анализ результативности участия в олимпиадах для выявления западающих тем и алгоритмов выполнения заданий. Классным руководителям проводить работу среди родителей по активизации участия ребят в платных конкурсах, в онлайн-конкурсах.</w:t>
      </w:r>
    </w:p>
    <w:p w:rsidR="008E38CD" w:rsidRPr="00A20FD2" w:rsidRDefault="008E38CD" w:rsidP="008E38CD">
      <w:pPr>
        <w:jc w:val="both"/>
        <w:rPr>
          <w:sz w:val="24"/>
        </w:rPr>
      </w:pPr>
      <w:r w:rsidRPr="00A20FD2">
        <w:rPr>
          <w:sz w:val="24"/>
        </w:rPr>
        <w:t xml:space="preserve">Реализация мероприятий по осуществлению внутришкольного контроля позволила иметь данные о реальном состоянии образовательного пространства школы. Проводимый в рамках внутришкольного контроля мониторинг включил в себя проверку, оценку и сопоставление количественных и качественных результатов обученности и развития обучающихся, роста профессионального мастерства учителей. Мониторинг проводился как по промежуточным, так и по конечным результатам. Такой подход позволил своевременно корректировать темпы прохождения программ, содержание образования, выбор форм, средств и методов обучения. В ходе анализа проведённых внутри школы исследований можно сделать следующие </w:t>
      </w:r>
      <w:r w:rsidRPr="00A20FD2">
        <w:rPr>
          <w:b/>
          <w:sz w:val="24"/>
        </w:rPr>
        <w:t>выводы</w:t>
      </w:r>
      <w:r w:rsidRPr="00A20FD2">
        <w:rPr>
          <w:sz w:val="24"/>
        </w:rPr>
        <w:t>:</w:t>
      </w:r>
    </w:p>
    <w:p w:rsidR="008E38CD" w:rsidRPr="00A20FD2" w:rsidRDefault="008E38CD" w:rsidP="008E38CD">
      <w:pPr>
        <w:jc w:val="both"/>
        <w:rPr>
          <w:sz w:val="24"/>
        </w:rPr>
      </w:pPr>
      <w:r w:rsidRPr="00A20FD2">
        <w:rPr>
          <w:sz w:val="24"/>
        </w:rPr>
        <w:t>-школа функционирует стабильно в режиме развития;</w:t>
      </w:r>
    </w:p>
    <w:p w:rsidR="008E38CD" w:rsidRPr="00A20FD2" w:rsidRDefault="008E38CD" w:rsidP="008E38CD">
      <w:pPr>
        <w:jc w:val="both"/>
        <w:rPr>
          <w:sz w:val="24"/>
        </w:rPr>
      </w:pPr>
      <w:r w:rsidRPr="00A20FD2">
        <w:rPr>
          <w:sz w:val="24"/>
        </w:rPr>
        <w:t>-деятельность школы строится в соответствии с государственной нормативной базой и программно-целевыми установками;</w:t>
      </w:r>
    </w:p>
    <w:p w:rsidR="008E38CD" w:rsidRPr="00A20FD2" w:rsidRDefault="008E38CD" w:rsidP="008E38CD">
      <w:pPr>
        <w:jc w:val="both"/>
        <w:rPr>
          <w:sz w:val="24"/>
        </w:rPr>
      </w:pPr>
      <w:r w:rsidRPr="00A20FD2">
        <w:rPr>
          <w:sz w:val="24"/>
        </w:rPr>
        <w:t>-качество образовательных воздействий осуществляется за счёт эффективного использования современных образовательных технологий;</w:t>
      </w:r>
    </w:p>
    <w:p w:rsidR="008E38CD" w:rsidRPr="00A20FD2" w:rsidRDefault="008E38CD" w:rsidP="008E38CD">
      <w:pPr>
        <w:jc w:val="both"/>
        <w:rPr>
          <w:sz w:val="24"/>
        </w:rPr>
      </w:pPr>
      <w:r w:rsidRPr="00A20FD2">
        <w:rPr>
          <w:sz w:val="24"/>
        </w:rPr>
        <w:t>-в школе созданы условия для самореализации ребёнка в урочной и внеурочной деятельности;</w:t>
      </w:r>
    </w:p>
    <w:p w:rsidR="00933431" w:rsidRPr="000D5128" w:rsidRDefault="008E38CD" w:rsidP="000D5128">
      <w:pPr>
        <w:jc w:val="both"/>
        <w:rPr>
          <w:sz w:val="24"/>
        </w:rPr>
      </w:pPr>
      <w:r w:rsidRPr="00A20FD2">
        <w:rPr>
          <w:sz w:val="24"/>
        </w:rPr>
        <w:t>-улучшилась материально-техническая база школы.</w:t>
      </w:r>
    </w:p>
    <w:p w:rsidR="00933431" w:rsidRDefault="00D17219">
      <w:pPr>
        <w:pStyle w:val="1"/>
        <w:numPr>
          <w:ilvl w:val="2"/>
          <w:numId w:val="8"/>
        </w:numPr>
        <w:tabs>
          <w:tab w:val="left" w:pos="5007"/>
        </w:tabs>
        <w:spacing w:before="90"/>
        <w:jc w:val="left"/>
      </w:pPr>
      <w:r>
        <w:t>Общие</w:t>
      </w:r>
      <w:r>
        <w:rPr>
          <w:spacing w:val="-4"/>
        </w:rPr>
        <w:t xml:space="preserve"> </w:t>
      </w:r>
      <w:r>
        <w:t>сведения.</w:t>
      </w:r>
    </w:p>
    <w:p w:rsidR="00933431" w:rsidRDefault="00D17219">
      <w:pPr>
        <w:pStyle w:val="a4"/>
        <w:numPr>
          <w:ilvl w:val="1"/>
          <w:numId w:val="7"/>
        </w:numPr>
        <w:tabs>
          <w:tab w:val="left" w:pos="974"/>
        </w:tabs>
        <w:spacing w:before="137"/>
        <w:ind w:hanging="424"/>
        <w:rPr>
          <w:b/>
          <w:sz w:val="24"/>
        </w:rPr>
      </w:pPr>
      <w:r>
        <w:rPr>
          <w:b/>
          <w:sz w:val="24"/>
        </w:rPr>
        <w:t>Отчет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школьный.</w:t>
      </w:r>
    </w:p>
    <w:p w:rsidR="00933431" w:rsidRDefault="00933431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131"/>
        <w:gridCol w:w="989"/>
        <w:gridCol w:w="994"/>
        <w:gridCol w:w="991"/>
        <w:gridCol w:w="1133"/>
        <w:gridCol w:w="850"/>
        <w:gridCol w:w="850"/>
        <w:gridCol w:w="855"/>
        <w:gridCol w:w="706"/>
        <w:gridCol w:w="572"/>
        <w:gridCol w:w="567"/>
      </w:tblGrid>
      <w:tr w:rsidR="00933431">
        <w:trPr>
          <w:trHeight w:val="2025"/>
        </w:trPr>
        <w:tc>
          <w:tcPr>
            <w:tcW w:w="855" w:type="dxa"/>
          </w:tcPr>
          <w:p w:rsidR="00933431" w:rsidRDefault="00D17219">
            <w:pPr>
              <w:pStyle w:val="TableParagraph"/>
              <w:spacing w:before="1"/>
              <w:ind w:left="98" w:right="104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131" w:type="dxa"/>
          </w:tcPr>
          <w:p w:rsidR="00933431" w:rsidRDefault="00D17219">
            <w:pPr>
              <w:pStyle w:val="TableParagraph"/>
              <w:spacing w:before="1"/>
              <w:ind w:left="167" w:right="158"/>
              <w:jc w:val="center"/>
              <w:rPr>
                <w:b/>
              </w:rPr>
            </w:pPr>
            <w:r>
              <w:rPr>
                <w:b/>
              </w:rPr>
              <w:t>Обучаю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щихся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</w:p>
          <w:p w:rsidR="00933431" w:rsidRDefault="00D17219">
            <w:pPr>
              <w:pStyle w:val="TableParagraph"/>
              <w:ind w:left="119" w:right="107" w:hanging="10"/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года</w:t>
            </w:r>
          </w:p>
          <w:p w:rsidR="00933431" w:rsidRDefault="00D17219">
            <w:pPr>
              <w:pStyle w:val="TableParagraph"/>
              <w:spacing w:line="254" w:lineRule="exact"/>
              <w:ind w:left="138" w:right="123"/>
              <w:jc w:val="center"/>
              <w:rPr>
                <w:b/>
              </w:rPr>
            </w:pPr>
            <w:r>
              <w:rPr>
                <w:b/>
              </w:rPr>
              <w:t>(по ОШ-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1)</w:t>
            </w:r>
          </w:p>
        </w:tc>
        <w:tc>
          <w:tcPr>
            <w:tcW w:w="989" w:type="dxa"/>
          </w:tcPr>
          <w:p w:rsidR="00933431" w:rsidRDefault="00D17219">
            <w:pPr>
              <w:pStyle w:val="TableParagraph"/>
              <w:spacing w:before="1"/>
              <w:ind w:left="131" w:right="126"/>
              <w:jc w:val="center"/>
              <w:rPr>
                <w:b/>
              </w:rPr>
            </w:pPr>
            <w:r>
              <w:rPr>
                <w:b/>
                <w:spacing w:val="-1"/>
              </w:rPr>
              <w:t>Выбыл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</w:t>
            </w:r>
          </w:p>
          <w:p w:rsidR="00933431" w:rsidRDefault="00D17219">
            <w:pPr>
              <w:pStyle w:val="TableParagraph"/>
              <w:ind w:left="145" w:right="130" w:hanging="12"/>
              <w:jc w:val="center"/>
              <w:rPr>
                <w:b/>
              </w:rPr>
            </w:pPr>
            <w:r>
              <w:rPr>
                <w:b/>
              </w:rPr>
              <w:t>течени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994" w:type="dxa"/>
          </w:tcPr>
          <w:p w:rsidR="00933431" w:rsidRDefault="00D17219">
            <w:pPr>
              <w:pStyle w:val="TableParagraph"/>
              <w:spacing w:before="1"/>
              <w:ind w:left="141" w:right="135" w:hanging="1"/>
              <w:jc w:val="center"/>
              <w:rPr>
                <w:b/>
              </w:rPr>
            </w:pPr>
            <w:r>
              <w:rPr>
                <w:b/>
              </w:rPr>
              <w:t>Прибы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течени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 года</w:t>
            </w:r>
          </w:p>
        </w:tc>
        <w:tc>
          <w:tcPr>
            <w:tcW w:w="991" w:type="dxa"/>
          </w:tcPr>
          <w:p w:rsidR="00933431" w:rsidRDefault="00D17219">
            <w:pPr>
              <w:pStyle w:val="TableParagraph"/>
              <w:spacing w:before="1"/>
              <w:ind w:left="146" w:right="132" w:hanging="5"/>
              <w:jc w:val="center"/>
              <w:rPr>
                <w:b/>
              </w:rPr>
            </w:pPr>
            <w:r>
              <w:rPr>
                <w:b/>
              </w:rPr>
              <w:t>Обуча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щихся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конец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133" w:type="dxa"/>
          </w:tcPr>
          <w:p w:rsidR="00933431" w:rsidRDefault="00D17219">
            <w:pPr>
              <w:pStyle w:val="TableParagraph"/>
              <w:spacing w:before="1"/>
              <w:ind w:left="106" w:right="106"/>
              <w:jc w:val="center"/>
              <w:rPr>
                <w:b/>
              </w:rPr>
            </w:pPr>
            <w:r>
              <w:rPr>
                <w:b/>
                <w:spacing w:val="-1"/>
              </w:rPr>
              <w:t>Переведе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условно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следующ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850" w:type="dxa"/>
          </w:tcPr>
          <w:p w:rsidR="00933431" w:rsidRDefault="00D17219">
            <w:pPr>
              <w:pStyle w:val="TableParagraph"/>
              <w:spacing w:before="1"/>
              <w:ind w:left="144" w:right="143" w:firstLine="4"/>
              <w:jc w:val="center"/>
              <w:rPr>
                <w:b/>
              </w:rPr>
            </w:pPr>
            <w:r>
              <w:rPr>
                <w:b/>
              </w:rPr>
              <w:t>пере-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веден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</w:p>
        </w:tc>
        <w:tc>
          <w:tcPr>
            <w:tcW w:w="850" w:type="dxa"/>
          </w:tcPr>
          <w:p w:rsidR="00933431" w:rsidRDefault="00D17219">
            <w:pPr>
              <w:pStyle w:val="TableParagraph"/>
              <w:spacing w:before="1"/>
              <w:ind w:left="115" w:right="95" w:firstLine="52"/>
              <w:rPr>
                <w:b/>
              </w:rPr>
            </w:pPr>
            <w:r>
              <w:rPr>
                <w:b/>
              </w:rPr>
              <w:t>Удар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ников</w:t>
            </w:r>
          </w:p>
        </w:tc>
        <w:tc>
          <w:tcPr>
            <w:tcW w:w="855" w:type="dxa"/>
          </w:tcPr>
          <w:p w:rsidR="00933431" w:rsidRDefault="00D17219">
            <w:pPr>
              <w:pStyle w:val="TableParagraph"/>
              <w:spacing w:before="1"/>
              <w:ind w:left="120" w:right="109" w:firstLine="3"/>
              <w:jc w:val="center"/>
              <w:rPr>
                <w:b/>
              </w:rPr>
            </w:pPr>
            <w:r>
              <w:rPr>
                <w:b/>
              </w:rPr>
              <w:t>Отли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ников</w:t>
            </w:r>
          </w:p>
        </w:tc>
        <w:tc>
          <w:tcPr>
            <w:tcW w:w="706" w:type="dxa"/>
          </w:tcPr>
          <w:p w:rsidR="00933431" w:rsidRDefault="00D17219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933431" w:rsidRDefault="00D17219">
            <w:pPr>
              <w:pStyle w:val="TableParagraph"/>
              <w:spacing w:before="3" w:line="237" w:lineRule="auto"/>
              <w:ind w:left="134" w:right="125"/>
              <w:jc w:val="center"/>
              <w:rPr>
                <w:b/>
              </w:rPr>
            </w:pPr>
            <w:r>
              <w:rPr>
                <w:b/>
              </w:rPr>
              <w:t>кач-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ва</w:t>
            </w:r>
          </w:p>
        </w:tc>
        <w:tc>
          <w:tcPr>
            <w:tcW w:w="572" w:type="dxa"/>
          </w:tcPr>
          <w:p w:rsidR="00933431" w:rsidRDefault="00D17219">
            <w:pPr>
              <w:pStyle w:val="TableParagraph"/>
              <w:spacing w:before="1"/>
              <w:ind w:left="172"/>
              <w:rPr>
                <w:b/>
              </w:rPr>
            </w:pPr>
            <w:r>
              <w:rPr>
                <w:b/>
              </w:rPr>
              <w:t>%</w:t>
            </w:r>
          </w:p>
          <w:p w:rsidR="00933431" w:rsidRDefault="00D17219">
            <w:pPr>
              <w:pStyle w:val="TableParagraph"/>
              <w:spacing w:before="1" w:line="252" w:lineRule="exact"/>
              <w:ind w:left="115"/>
              <w:rPr>
                <w:b/>
              </w:rPr>
            </w:pPr>
            <w:r>
              <w:rPr>
                <w:b/>
              </w:rPr>
              <w:t>усп</w:t>
            </w:r>
          </w:p>
          <w:p w:rsidR="00933431" w:rsidRDefault="00D17219">
            <w:pPr>
              <w:pStyle w:val="TableParagraph"/>
              <w:spacing w:line="252" w:lineRule="exact"/>
              <w:ind w:left="129"/>
              <w:rPr>
                <w:b/>
              </w:rPr>
            </w:pPr>
            <w:r>
              <w:rPr>
                <w:b/>
              </w:rPr>
              <w:t>-ти</w:t>
            </w:r>
          </w:p>
        </w:tc>
        <w:tc>
          <w:tcPr>
            <w:tcW w:w="567" w:type="dxa"/>
          </w:tcPr>
          <w:p w:rsidR="00933431" w:rsidRDefault="00D17219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933431" w:rsidRDefault="00D17219">
            <w:pPr>
              <w:pStyle w:val="TableParagraph"/>
              <w:spacing w:before="1"/>
              <w:ind w:left="105" w:right="104" w:firstLine="5"/>
              <w:jc w:val="center"/>
              <w:rPr>
                <w:b/>
              </w:rPr>
            </w:pPr>
            <w:r>
              <w:rPr>
                <w:b/>
              </w:rPr>
              <w:t>вы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ано</w:t>
            </w:r>
          </w:p>
          <w:p w:rsidR="00933431" w:rsidRDefault="00D17219">
            <w:pPr>
              <w:pStyle w:val="TableParagraph"/>
              <w:spacing w:line="233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933431">
        <w:trPr>
          <w:trHeight w:val="272"/>
        </w:trPr>
        <w:tc>
          <w:tcPr>
            <w:tcW w:w="855" w:type="dxa"/>
          </w:tcPr>
          <w:p w:rsidR="00933431" w:rsidRDefault="00D17219">
            <w:pPr>
              <w:pStyle w:val="TableParagraph"/>
              <w:spacing w:line="248" w:lineRule="exact"/>
              <w:ind w:right="2"/>
              <w:jc w:val="center"/>
            </w:pPr>
            <w:r>
              <w:t>1</w:t>
            </w:r>
          </w:p>
        </w:tc>
        <w:tc>
          <w:tcPr>
            <w:tcW w:w="1131" w:type="dxa"/>
            <w:tcBorders>
              <w:bottom w:val="single" w:sz="2" w:space="0" w:color="000000"/>
              <w:right w:val="single" w:sz="2" w:space="0" w:color="000000"/>
            </w:tcBorders>
          </w:tcPr>
          <w:p w:rsidR="00933431" w:rsidRDefault="00DF7C65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1721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17219">
            <w:pPr>
              <w:pStyle w:val="TableParagraph"/>
              <w:spacing w:line="253" w:lineRule="exact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</w:tcPr>
          <w:p w:rsidR="00933431" w:rsidRDefault="00820FD7">
            <w:pPr>
              <w:pStyle w:val="TableParagraph"/>
              <w:spacing w:line="253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933431" w:rsidRDefault="00D17219">
            <w:pPr>
              <w:pStyle w:val="TableParagraph"/>
              <w:spacing w:line="248" w:lineRule="exact"/>
              <w:ind w:left="528"/>
            </w:pPr>
            <w:r>
              <w:t>-</w:t>
            </w: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:rsidR="00933431" w:rsidRDefault="00820FD7">
            <w:pPr>
              <w:pStyle w:val="TableParagraph"/>
              <w:spacing w:line="25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933431" w:rsidRDefault="00D17219">
            <w:pPr>
              <w:pStyle w:val="TableParagraph"/>
              <w:spacing w:line="248" w:lineRule="exact"/>
              <w:ind w:right="380"/>
              <w:jc w:val="right"/>
            </w:pPr>
            <w:r>
              <w:t>-</w:t>
            </w:r>
          </w:p>
        </w:tc>
        <w:tc>
          <w:tcPr>
            <w:tcW w:w="855" w:type="dxa"/>
          </w:tcPr>
          <w:p w:rsidR="00933431" w:rsidRDefault="00D17219">
            <w:pPr>
              <w:pStyle w:val="TableParagraph"/>
              <w:spacing w:line="248" w:lineRule="exact"/>
              <w:ind w:left="7"/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933431" w:rsidRDefault="00D17219">
            <w:pPr>
              <w:pStyle w:val="TableParagraph"/>
              <w:spacing w:line="248" w:lineRule="exact"/>
              <w:ind w:left="11"/>
              <w:jc w:val="center"/>
            </w:pPr>
            <w:r>
              <w:t>-</w:t>
            </w:r>
          </w:p>
        </w:tc>
        <w:tc>
          <w:tcPr>
            <w:tcW w:w="572" w:type="dxa"/>
          </w:tcPr>
          <w:p w:rsidR="00933431" w:rsidRDefault="00D17219">
            <w:pPr>
              <w:pStyle w:val="TableParagraph"/>
              <w:spacing w:line="248" w:lineRule="exact"/>
              <w:ind w:left="1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933431" w:rsidRDefault="00D17219">
            <w:pPr>
              <w:pStyle w:val="TableParagraph"/>
              <w:spacing w:line="248" w:lineRule="exact"/>
              <w:ind w:left="115"/>
            </w:pPr>
            <w:r>
              <w:t>100</w:t>
            </w:r>
          </w:p>
        </w:tc>
      </w:tr>
      <w:tr w:rsidR="00933431">
        <w:trPr>
          <w:trHeight w:val="278"/>
        </w:trPr>
        <w:tc>
          <w:tcPr>
            <w:tcW w:w="855" w:type="dxa"/>
          </w:tcPr>
          <w:p w:rsidR="00933431" w:rsidRDefault="00D17219">
            <w:pPr>
              <w:pStyle w:val="TableParagraph"/>
              <w:spacing w:line="249" w:lineRule="exact"/>
              <w:ind w:right="2"/>
              <w:jc w:val="center"/>
            </w:pPr>
            <w:r>
              <w:t>2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820FD7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1721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17219">
            <w:pPr>
              <w:pStyle w:val="TableParagraph"/>
              <w:spacing w:line="258" w:lineRule="exact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3431" w:rsidRDefault="00820FD7">
            <w:pPr>
              <w:pStyle w:val="TableParagraph"/>
              <w:spacing w:line="25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933431" w:rsidRDefault="00D17219">
            <w:pPr>
              <w:pStyle w:val="TableParagraph"/>
              <w:spacing w:line="249" w:lineRule="exact"/>
              <w:ind w:left="528"/>
            </w:pPr>
            <w:r>
              <w:t>-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933431" w:rsidRDefault="00820FD7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33431" w:rsidRDefault="00820FD7">
            <w:pPr>
              <w:pStyle w:val="TableParagraph"/>
              <w:spacing w:line="249" w:lineRule="exact"/>
              <w:ind w:right="362"/>
              <w:jc w:val="right"/>
            </w:pPr>
            <w:r>
              <w:t>2</w:t>
            </w:r>
          </w:p>
        </w:tc>
        <w:tc>
          <w:tcPr>
            <w:tcW w:w="855" w:type="dxa"/>
          </w:tcPr>
          <w:p w:rsidR="00933431" w:rsidRDefault="00820FD7">
            <w:pPr>
              <w:pStyle w:val="TableParagraph"/>
              <w:spacing w:line="249" w:lineRule="exact"/>
              <w:ind w:left="5"/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933431" w:rsidRDefault="00820FD7">
            <w:pPr>
              <w:pStyle w:val="TableParagraph"/>
              <w:spacing w:line="249" w:lineRule="exact"/>
              <w:ind w:left="134" w:right="124"/>
              <w:jc w:val="center"/>
            </w:pPr>
            <w:r>
              <w:t>66</w:t>
            </w:r>
          </w:p>
        </w:tc>
        <w:tc>
          <w:tcPr>
            <w:tcW w:w="572" w:type="dxa"/>
          </w:tcPr>
          <w:p w:rsidR="00933431" w:rsidRDefault="00D17219">
            <w:pPr>
              <w:pStyle w:val="TableParagraph"/>
              <w:spacing w:line="249" w:lineRule="exact"/>
              <w:ind w:left="100" w:right="91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933431" w:rsidRDefault="00D17219">
            <w:pPr>
              <w:pStyle w:val="TableParagraph"/>
              <w:spacing w:line="249" w:lineRule="exact"/>
              <w:ind w:left="115"/>
            </w:pPr>
            <w:r>
              <w:t>100</w:t>
            </w:r>
          </w:p>
        </w:tc>
      </w:tr>
      <w:tr w:rsidR="00933431">
        <w:trPr>
          <w:trHeight w:val="273"/>
        </w:trPr>
        <w:tc>
          <w:tcPr>
            <w:tcW w:w="855" w:type="dxa"/>
          </w:tcPr>
          <w:p w:rsidR="00933431" w:rsidRDefault="00D17219">
            <w:pPr>
              <w:pStyle w:val="TableParagraph"/>
              <w:spacing w:line="249" w:lineRule="exact"/>
              <w:ind w:right="2"/>
              <w:jc w:val="center"/>
            </w:pPr>
            <w:r>
              <w:t>3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820FD7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1721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820FD7">
            <w:pPr>
              <w:pStyle w:val="TableParagraph"/>
              <w:spacing w:line="253" w:lineRule="exact"/>
              <w:ind w:left="43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3431" w:rsidRDefault="00D17219">
            <w:pPr>
              <w:pStyle w:val="TableParagraph"/>
              <w:spacing w:line="253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933431" w:rsidRDefault="00820FD7">
            <w:pPr>
              <w:pStyle w:val="TableParagraph"/>
              <w:spacing w:line="249" w:lineRule="exact"/>
              <w:ind w:left="509"/>
            </w:pPr>
            <w:r>
              <w:t>-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933431" w:rsidRDefault="00D17219">
            <w:pPr>
              <w:pStyle w:val="TableParagraph"/>
              <w:spacing w:line="25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933431" w:rsidRDefault="00D17219">
            <w:pPr>
              <w:pStyle w:val="TableParagraph"/>
              <w:spacing w:line="249" w:lineRule="exact"/>
              <w:ind w:right="362"/>
              <w:jc w:val="right"/>
            </w:pPr>
            <w:r>
              <w:t>1</w:t>
            </w:r>
          </w:p>
        </w:tc>
        <w:tc>
          <w:tcPr>
            <w:tcW w:w="855" w:type="dxa"/>
          </w:tcPr>
          <w:p w:rsidR="00933431" w:rsidRDefault="00D17219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933431" w:rsidRDefault="00D17219">
            <w:pPr>
              <w:pStyle w:val="TableParagraph"/>
              <w:spacing w:line="249" w:lineRule="exact"/>
              <w:ind w:left="130" w:right="125"/>
              <w:jc w:val="center"/>
            </w:pPr>
            <w:r>
              <w:t>25</w:t>
            </w:r>
          </w:p>
        </w:tc>
        <w:tc>
          <w:tcPr>
            <w:tcW w:w="572" w:type="dxa"/>
          </w:tcPr>
          <w:p w:rsidR="00933431" w:rsidRDefault="00820FD7">
            <w:pPr>
              <w:pStyle w:val="TableParagraph"/>
              <w:spacing w:line="249" w:lineRule="exact"/>
              <w:ind w:left="95" w:right="91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933431" w:rsidRDefault="00D17219">
            <w:pPr>
              <w:pStyle w:val="TableParagraph"/>
              <w:spacing w:line="249" w:lineRule="exact"/>
              <w:ind w:left="115"/>
            </w:pPr>
            <w:r>
              <w:t>100</w:t>
            </w:r>
          </w:p>
        </w:tc>
      </w:tr>
      <w:tr w:rsidR="00933431">
        <w:trPr>
          <w:trHeight w:val="278"/>
        </w:trPr>
        <w:tc>
          <w:tcPr>
            <w:tcW w:w="855" w:type="dxa"/>
          </w:tcPr>
          <w:p w:rsidR="00933431" w:rsidRDefault="00D17219">
            <w:pPr>
              <w:pStyle w:val="TableParagraph"/>
              <w:spacing w:line="249" w:lineRule="exact"/>
              <w:ind w:right="2"/>
              <w:jc w:val="center"/>
            </w:pPr>
            <w:r>
              <w:t>4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820FD7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1721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17219">
            <w:pPr>
              <w:pStyle w:val="TableParagraph"/>
              <w:spacing w:line="258" w:lineRule="exact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3431" w:rsidRDefault="00820FD7">
            <w:pPr>
              <w:pStyle w:val="TableParagraph"/>
              <w:spacing w:line="25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33431" w:rsidRDefault="0093343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933431" w:rsidRDefault="00820FD7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3431" w:rsidRDefault="00820FD7">
            <w:pPr>
              <w:pStyle w:val="TableParagraph"/>
              <w:spacing w:line="249" w:lineRule="exact"/>
              <w:ind w:right="362"/>
              <w:jc w:val="right"/>
            </w:pPr>
            <w:r>
              <w:t>-</w:t>
            </w:r>
          </w:p>
        </w:tc>
        <w:tc>
          <w:tcPr>
            <w:tcW w:w="855" w:type="dxa"/>
          </w:tcPr>
          <w:p w:rsidR="00933431" w:rsidRDefault="00D17219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933431" w:rsidRDefault="00D17219">
            <w:pPr>
              <w:pStyle w:val="TableParagraph"/>
              <w:spacing w:line="249" w:lineRule="exact"/>
              <w:ind w:left="130" w:right="125"/>
              <w:jc w:val="center"/>
            </w:pPr>
            <w:r>
              <w:t>0</w:t>
            </w:r>
          </w:p>
        </w:tc>
        <w:tc>
          <w:tcPr>
            <w:tcW w:w="572" w:type="dxa"/>
          </w:tcPr>
          <w:p w:rsidR="00933431" w:rsidRDefault="00D17219">
            <w:pPr>
              <w:pStyle w:val="TableParagraph"/>
              <w:spacing w:line="249" w:lineRule="exact"/>
              <w:ind w:left="100" w:right="91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933431" w:rsidRDefault="00D17219">
            <w:pPr>
              <w:pStyle w:val="TableParagraph"/>
              <w:spacing w:line="249" w:lineRule="exact"/>
              <w:ind w:left="115"/>
            </w:pPr>
            <w:r>
              <w:t>100</w:t>
            </w:r>
          </w:p>
        </w:tc>
      </w:tr>
      <w:tr w:rsidR="00933431">
        <w:trPr>
          <w:trHeight w:val="278"/>
        </w:trPr>
        <w:tc>
          <w:tcPr>
            <w:tcW w:w="855" w:type="dxa"/>
          </w:tcPr>
          <w:p w:rsidR="00933431" w:rsidRDefault="00D17219">
            <w:pPr>
              <w:pStyle w:val="TableParagraph"/>
              <w:spacing w:line="249" w:lineRule="exact"/>
              <w:ind w:right="2"/>
              <w:jc w:val="center"/>
            </w:pPr>
            <w:r>
              <w:t>5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820FD7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1721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17219">
            <w:pPr>
              <w:pStyle w:val="TableParagraph"/>
              <w:spacing w:line="258" w:lineRule="exact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3431" w:rsidRDefault="00820FD7">
            <w:pPr>
              <w:pStyle w:val="TableParagraph"/>
              <w:spacing w:line="25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933431" w:rsidRDefault="00D17219">
            <w:pPr>
              <w:pStyle w:val="TableParagraph"/>
              <w:spacing w:line="249" w:lineRule="exact"/>
              <w:ind w:left="528"/>
            </w:pPr>
            <w:r>
              <w:t>-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933431" w:rsidRDefault="00820FD7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933431" w:rsidRDefault="00D17219">
            <w:pPr>
              <w:pStyle w:val="TableParagraph"/>
              <w:spacing w:line="249" w:lineRule="exact"/>
              <w:ind w:right="362"/>
              <w:jc w:val="right"/>
            </w:pPr>
            <w:r>
              <w:t>3</w:t>
            </w:r>
          </w:p>
        </w:tc>
        <w:tc>
          <w:tcPr>
            <w:tcW w:w="855" w:type="dxa"/>
          </w:tcPr>
          <w:p w:rsidR="00933431" w:rsidRDefault="00820FD7">
            <w:pPr>
              <w:pStyle w:val="TableParagraph"/>
              <w:spacing w:line="249" w:lineRule="exact"/>
              <w:ind w:left="5"/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933431" w:rsidRDefault="00820FD7">
            <w:pPr>
              <w:pStyle w:val="TableParagraph"/>
              <w:spacing w:line="249" w:lineRule="exact"/>
              <w:ind w:left="130" w:right="125"/>
              <w:jc w:val="center"/>
            </w:pPr>
            <w:r>
              <w:t>43</w:t>
            </w:r>
          </w:p>
        </w:tc>
        <w:tc>
          <w:tcPr>
            <w:tcW w:w="572" w:type="dxa"/>
          </w:tcPr>
          <w:p w:rsidR="00933431" w:rsidRDefault="00D17219">
            <w:pPr>
              <w:pStyle w:val="TableParagraph"/>
              <w:spacing w:line="249" w:lineRule="exact"/>
              <w:ind w:left="100" w:right="91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933431" w:rsidRDefault="00D17219">
            <w:pPr>
              <w:pStyle w:val="TableParagraph"/>
              <w:spacing w:line="249" w:lineRule="exact"/>
              <w:ind w:left="115"/>
            </w:pPr>
            <w:r>
              <w:t>100</w:t>
            </w:r>
          </w:p>
        </w:tc>
      </w:tr>
      <w:tr w:rsidR="00933431">
        <w:trPr>
          <w:trHeight w:val="273"/>
        </w:trPr>
        <w:tc>
          <w:tcPr>
            <w:tcW w:w="855" w:type="dxa"/>
          </w:tcPr>
          <w:p w:rsidR="00933431" w:rsidRDefault="00D17219">
            <w:pPr>
              <w:pStyle w:val="TableParagraph"/>
              <w:spacing w:line="244" w:lineRule="exact"/>
              <w:ind w:right="2"/>
              <w:jc w:val="center"/>
            </w:pPr>
            <w:r>
              <w:t>6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820FD7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1721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17219">
            <w:pPr>
              <w:pStyle w:val="TableParagraph"/>
              <w:spacing w:line="253" w:lineRule="exact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3431" w:rsidRDefault="00820FD7">
            <w:pPr>
              <w:pStyle w:val="TableParagraph"/>
              <w:spacing w:line="253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933431" w:rsidRDefault="00D17219">
            <w:pPr>
              <w:pStyle w:val="TableParagraph"/>
              <w:spacing w:line="244" w:lineRule="exact"/>
              <w:ind w:left="528"/>
            </w:pPr>
            <w:r>
              <w:t>-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933431" w:rsidRDefault="00820FD7">
            <w:pPr>
              <w:pStyle w:val="TableParagraph"/>
              <w:spacing w:line="25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933431" w:rsidRDefault="00820FD7">
            <w:pPr>
              <w:pStyle w:val="TableParagraph"/>
              <w:spacing w:line="244" w:lineRule="exact"/>
              <w:ind w:right="362"/>
              <w:jc w:val="right"/>
            </w:pPr>
            <w:r>
              <w:t>3</w:t>
            </w:r>
          </w:p>
        </w:tc>
        <w:tc>
          <w:tcPr>
            <w:tcW w:w="855" w:type="dxa"/>
          </w:tcPr>
          <w:p w:rsidR="00933431" w:rsidRDefault="00D17219">
            <w:pPr>
              <w:pStyle w:val="TableParagraph"/>
              <w:spacing w:line="244" w:lineRule="exact"/>
              <w:ind w:left="7"/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933431" w:rsidRDefault="00820FD7">
            <w:pPr>
              <w:pStyle w:val="TableParagraph"/>
              <w:spacing w:line="244" w:lineRule="exact"/>
              <w:ind w:left="130" w:right="125"/>
              <w:jc w:val="center"/>
            </w:pPr>
            <w:r>
              <w:t>60</w:t>
            </w:r>
          </w:p>
        </w:tc>
        <w:tc>
          <w:tcPr>
            <w:tcW w:w="572" w:type="dxa"/>
          </w:tcPr>
          <w:p w:rsidR="00933431" w:rsidRDefault="00D17219">
            <w:pPr>
              <w:pStyle w:val="TableParagraph"/>
              <w:spacing w:line="244" w:lineRule="exact"/>
              <w:ind w:left="100" w:right="91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933431" w:rsidRDefault="00D17219">
            <w:pPr>
              <w:pStyle w:val="TableParagraph"/>
              <w:spacing w:line="244" w:lineRule="exact"/>
              <w:ind w:left="115"/>
            </w:pPr>
            <w:r>
              <w:t>100</w:t>
            </w:r>
          </w:p>
        </w:tc>
      </w:tr>
      <w:tr w:rsidR="00933431">
        <w:trPr>
          <w:trHeight w:val="278"/>
        </w:trPr>
        <w:tc>
          <w:tcPr>
            <w:tcW w:w="855" w:type="dxa"/>
          </w:tcPr>
          <w:p w:rsidR="00933431" w:rsidRDefault="00D17219">
            <w:pPr>
              <w:pStyle w:val="TableParagraph"/>
              <w:spacing w:line="250" w:lineRule="exact"/>
              <w:ind w:right="2"/>
              <w:jc w:val="center"/>
            </w:pPr>
            <w:r>
              <w:t>7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820FD7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17219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17219">
            <w:pPr>
              <w:pStyle w:val="TableParagraph"/>
              <w:spacing w:line="259" w:lineRule="exact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3431" w:rsidRDefault="00820FD7">
            <w:pPr>
              <w:pStyle w:val="TableParagraph"/>
              <w:spacing w:line="259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933431" w:rsidRDefault="00D17219">
            <w:pPr>
              <w:pStyle w:val="TableParagraph"/>
              <w:spacing w:line="250" w:lineRule="exact"/>
              <w:ind w:left="528"/>
            </w:pPr>
            <w:r>
              <w:t>-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933431" w:rsidRDefault="00820FD7">
            <w:pPr>
              <w:pStyle w:val="TableParagraph"/>
              <w:spacing w:line="259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933431" w:rsidRDefault="00D17219">
            <w:pPr>
              <w:pStyle w:val="TableParagraph"/>
              <w:spacing w:line="250" w:lineRule="exact"/>
              <w:ind w:right="362"/>
              <w:jc w:val="right"/>
            </w:pPr>
            <w:r>
              <w:t>1</w:t>
            </w:r>
          </w:p>
        </w:tc>
        <w:tc>
          <w:tcPr>
            <w:tcW w:w="855" w:type="dxa"/>
          </w:tcPr>
          <w:p w:rsidR="00933431" w:rsidRDefault="00D17219">
            <w:pPr>
              <w:pStyle w:val="TableParagraph"/>
              <w:spacing w:line="250" w:lineRule="exact"/>
              <w:ind w:left="7"/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933431" w:rsidRDefault="00DF7C65">
            <w:pPr>
              <w:pStyle w:val="TableParagraph"/>
              <w:spacing w:line="250" w:lineRule="exact"/>
              <w:ind w:left="130" w:right="125"/>
              <w:jc w:val="center"/>
            </w:pPr>
            <w:r>
              <w:t>4</w:t>
            </w:r>
            <w:r w:rsidR="00D17219">
              <w:t>0</w:t>
            </w:r>
          </w:p>
        </w:tc>
        <w:tc>
          <w:tcPr>
            <w:tcW w:w="572" w:type="dxa"/>
          </w:tcPr>
          <w:p w:rsidR="00933431" w:rsidRDefault="00D17219">
            <w:pPr>
              <w:pStyle w:val="TableParagraph"/>
              <w:spacing w:line="250" w:lineRule="exact"/>
              <w:ind w:left="100" w:right="91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933431" w:rsidRDefault="00D17219">
            <w:pPr>
              <w:pStyle w:val="TableParagraph"/>
              <w:spacing w:line="250" w:lineRule="exact"/>
              <w:ind w:left="115"/>
            </w:pPr>
            <w:r>
              <w:t>100</w:t>
            </w:r>
          </w:p>
        </w:tc>
      </w:tr>
      <w:tr w:rsidR="00933431">
        <w:trPr>
          <w:trHeight w:val="273"/>
        </w:trPr>
        <w:tc>
          <w:tcPr>
            <w:tcW w:w="855" w:type="dxa"/>
          </w:tcPr>
          <w:p w:rsidR="00933431" w:rsidRDefault="00D17219">
            <w:pPr>
              <w:pStyle w:val="TableParagraph"/>
              <w:spacing w:line="249" w:lineRule="exact"/>
              <w:ind w:right="2"/>
              <w:jc w:val="center"/>
            </w:pPr>
            <w:r>
              <w:t>8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17219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17219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17219">
            <w:pPr>
              <w:pStyle w:val="TableParagraph"/>
              <w:spacing w:line="253" w:lineRule="exact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3431" w:rsidRDefault="00D17219">
            <w:pPr>
              <w:pStyle w:val="TableParagraph"/>
              <w:spacing w:line="253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933431" w:rsidRDefault="00D17219">
            <w:pPr>
              <w:pStyle w:val="TableParagraph"/>
              <w:spacing w:line="249" w:lineRule="exact"/>
              <w:ind w:left="528"/>
            </w:pPr>
            <w:r>
              <w:t>-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933431" w:rsidRDefault="00D17219">
            <w:pPr>
              <w:pStyle w:val="TableParagraph"/>
              <w:spacing w:line="25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933431" w:rsidRDefault="00DF7C65">
            <w:pPr>
              <w:pStyle w:val="TableParagraph"/>
              <w:spacing w:line="249" w:lineRule="exact"/>
              <w:ind w:right="362"/>
              <w:jc w:val="right"/>
            </w:pPr>
            <w:r>
              <w:t>3</w:t>
            </w:r>
          </w:p>
        </w:tc>
        <w:tc>
          <w:tcPr>
            <w:tcW w:w="855" w:type="dxa"/>
          </w:tcPr>
          <w:p w:rsidR="00933431" w:rsidRDefault="00D17219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933431" w:rsidRDefault="00DF7C65">
            <w:pPr>
              <w:pStyle w:val="TableParagraph"/>
              <w:spacing w:line="249" w:lineRule="exact"/>
              <w:ind w:left="130" w:right="125"/>
              <w:jc w:val="center"/>
            </w:pPr>
            <w:r>
              <w:t>6</w:t>
            </w:r>
            <w:r w:rsidR="00D17219">
              <w:t>0</w:t>
            </w:r>
          </w:p>
        </w:tc>
        <w:tc>
          <w:tcPr>
            <w:tcW w:w="572" w:type="dxa"/>
          </w:tcPr>
          <w:p w:rsidR="00933431" w:rsidRDefault="00DF7C65">
            <w:pPr>
              <w:pStyle w:val="TableParagraph"/>
              <w:spacing w:line="249" w:lineRule="exact"/>
              <w:ind w:left="95" w:right="91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933431" w:rsidRDefault="00D17219">
            <w:pPr>
              <w:pStyle w:val="TableParagraph"/>
              <w:spacing w:line="249" w:lineRule="exact"/>
              <w:ind w:left="115"/>
            </w:pPr>
            <w:r>
              <w:t>100</w:t>
            </w:r>
          </w:p>
        </w:tc>
      </w:tr>
      <w:tr w:rsidR="00933431">
        <w:trPr>
          <w:trHeight w:val="277"/>
        </w:trPr>
        <w:tc>
          <w:tcPr>
            <w:tcW w:w="855" w:type="dxa"/>
          </w:tcPr>
          <w:p w:rsidR="00933431" w:rsidRDefault="00D17219">
            <w:pPr>
              <w:pStyle w:val="TableParagraph"/>
              <w:spacing w:line="249" w:lineRule="exact"/>
              <w:ind w:right="2"/>
              <w:jc w:val="center"/>
            </w:pPr>
            <w:r>
              <w:t>9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F7C6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F7C6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17219">
            <w:pPr>
              <w:pStyle w:val="TableParagraph"/>
              <w:spacing w:line="258" w:lineRule="exact"/>
              <w:ind w:left="4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3431" w:rsidRDefault="00DF7C65">
            <w:pPr>
              <w:pStyle w:val="TableParagraph"/>
              <w:spacing w:line="25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933431" w:rsidRDefault="00D17219">
            <w:pPr>
              <w:pStyle w:val="TableParagraph"/>
              <w:spacing w:line="249" w:lineRule="exact"/>
              <w:ind w:left="528"/>
            </w:pPr>
            <w:r>
              <w:t>-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933431" w:rsidRDefault="00DF7C65">
            <w:pPr>
              <w:pStyle w:val="TableParagraph"/>
              <w:spacing w:line="258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933431" w:rsidRDefault="00D17219">
            <w:pPr>
              <w:pStyle w:val="TableParagraph"/>
              <w:spacing w:line="249" w:lineRule="exact"/>
              <w:ind w:right="362"/>
              <w:jc w:val="right"/>
            </w:pPr>
            <w:r>
              <w:t>2</w:t>
            </w:r>
          </w:p>
        </w:tc>
        <w:tc>
          <w:tcPr>
            <w:tcW w:w="855" w:type="dxa"/>
          </w:tcPr>
          <w:p w:rsidR="00933431" w:rsidRDefault="00D17219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933431" w:rsidRDefault="00DF7C65">
            <w:pPr>
              <w:pStyle w:val="TableParagraph"/>
              <w:spacing w:line="249" w:lineRule="exact"/>
              <w:ind w:left="130" w:right="125"/>
              <w:jc w:val="center"/>
            </w:pPr>
            <w:r>
              <w:t>5</w:t>
            </w:r>
            <w:r w:rsidR="00D17219">
              <w:t>0</w:t>
            </w:r>
          </w:p>
        </w:tc>
        <w:tc>
          <w:tcPr>
            <w:tcW w:w="572" w:type="dxa"/>
          </w:tcPr>
          <w:p w:rsidR="00933431" w:rsidRDefault="00DF7C65">
            <w:pPr>
              <w:pStyle w:val="TableParagraph"/>
              <w:spacing w:line="249" w:lineRule="exact"/>
              <w:ind w:left="95" w:right="91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933431" w:rsidRDefault="00D17219">
            <w:pPr>
              <w:pStyle w:val="TableParagraph"/>
              <w:spacing w:line="249" w:lineRule="exact"/>
              <w:ind w:left="115"/>
            </w:pPr>
            <w:r>
              <w:t>100</w:t>
            </w:r>
          </w:p>
        </w:tc>
      </w:tr>
      <w:tr w:rsidR="00933431">
        <w:trPr>
          <w:trHeight w:val="277"/>
        </w:trPr>
        <w:tc>
          <w:tcPr>
            <w:tcW w:w="855" w:type="dxa"/>
          </w:tcPr>
          <w:p w:rsidR="00933431" w:rsidRDefault="00D17219">
            <w:pPr>
              <w:pStyle w:val="TableParagraph"/>
              <w:spacing w:before="1"/>
              <w:ind w:left="100" w:right="104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17219" w:rsidP="00DF7C65">
            <w:pPr>
              <w:pStyle w:val="TableParagraph"/>
              <w:spacing w:line="258" w:lineRule="exact"/>
              <w:ind w:left="421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DF7C65">
              <w:rPr>
                <w:b/>
                <w:sz w:val="24"/>
              </w:rPr>
              <w:t>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F7C65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431" w:rsidRDefault="00DF7C65">
            <w:pPr>
              <w:pStyle w:val="TableParagraph"/>
              <w:spacing w:line="258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3431" w:rsidRDefault="00D17219" w:rsidP="00DF7C65">
            <w:pPr>
              <w:pStyle w:val="TableParagraph"/>
              <w:spacing w:line="258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DF7C65"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:rsidR="00933431" w:rsidRDefault="00820FD7">
            <w:pPr>
              <w:pStyle w:val="TableParagraph"/>
              <w:spacing w:before="1"/>
              <w:ind w:left="50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933431" w:rsidRDefault="00D17219" w:rsidP="00DF7C65">
            <w:pPr>
              <w:pStyle w:val="TableParagraph"/>
              <w:spacing w:line="258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DF7C65"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933431" w:rsidRDefault="00D17219" w:rsidP="00DF7C65">
            <w:pPr>
              <w:pStyle w:val="TableParagraph"/>
              <w:spacing w:before="1"/>
              <w:ind w:right="304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F7C65">
              <w:rPr>
                <w:b/>
              </w:rPr>
              <w:t>5</w:t>
            </w:r>
          </w:p>
        </w:tc>
        <w:tc>
          <w:tcPr>
            <w:tcW w:w="855" w:type="dxa"/>
          </w:tcPr>
          <w:p w:rsidR="00933431" w:rsidRDefault="00820FD7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6" w:type="dxa"/>
          </w:tcPr>
          <w:p w:rsidR="00933431" w:rsidRDefault="00D17219">
            <w:pPr>
              <w:pStyle w:val="TableParagraph"/>
              <w:spacing w:before="1"/>
              <w:ind w:left="130" w:right="12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72" w:type="dxa"/>
          </w:tcPr>
          <w:p w:rsidR="00933431" w:rsidRDefault="00D17219">
            <w:pPr>
              <w:pStyle w:val="TableParagraph"/>
              <w:spacing w:before="1"/>
              <w:ind w:left="95" w:right="91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567" w:type="dxa"/>
          </w:tcPr>
          <w:p w:rsidR="00933431" w:rsidRDefault="00D17219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933431" w:rsidRDefault="00933431">
      <w:pPr>
        <w:pStyle w:val="a3"/>
        <w:spacing w:before="9"/>
        <w:rPr>
          <w:b/>
          <w:sz w:val="27"/>
        </w:rPr>
      </w:pPr>
    </w:p>
    <w:p w:rsidR="00933431" w:rsidRDefault="00D17219">
      <w:pPr>
        <w:pStyle w:val="1"/>
        <w:numPr>
          <w:ilvl w:val="1"/>
          <w:numId w:val="7"/>
        </w:numPr>
        <w:tabs>
          <w:tab w:val="left" w:pos="974"/>
        </w:tabs>
        <w:spacing w:before="90"/>
        <w:ind w:hanging="424"/>
      </w:pPr>
      <w:r>
        <w:t>Летнее</w:t>
      </w:r>
      <w:r>
        <w:rPr>
          <w:spacing w:val="-3"/>
        </w:rPr>
        <w:t xml:space="preserve"> </w:t>
      </w:r>
      <w:r>
        <w:t>оздоровление</w:t>
      </w:r>
    </w:p>
    <w:tbl>
      <w:tblPr>
        <w:tblStyle w:val="TableNormal"/>
        <w:tblW w:w="0" w:type="auto"/>
        <w:tblInd w:w="14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12"/>
        <w:gridCol w:w="3357"/>
      </w:tblGrid>
      <w:tr w:rsidR="00933431" w:rsidTr="00BC0D70">
        <w:trPr>
          <w:trHeight w:val="273"/>
        </w:trPr>
        <w:tc>
          <w:tcPr>
            <w:tcW w:w="3212" w:type="dxa"/>
          </w:tcPr>
          <w:p w:rsidR="00933431" w:rsidRDefault="00D17219" w:rsidP="00BC0D70">
            <w:pPr>
              <w:pStyle w:val="TableParagraph"/>
              <w:spacing w:line="253" w:lineRule="exact"/>
              <w:ind w:left="142" w:right="177" w:hanging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212" w:type="dxa"/>
          </w:tcPr>
          <w:p w:rsidR="00933431" w:rsidRDefault="00D17219">
            <w:pPr>
              <w:pStyle w:val="TableParagraph"/>
              <w:spacing w:line="253" w:lineRule="exact"/>
              <w:ind w:left="186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 общему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числу об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ся</w:t>
            </w:r>
          </w:p>
        </w:tc>
        <w:tc>
          <w:tcPr>
            <w:tcW w:w="3357" w:type="dxa"/>
          </w:tcPr>
          <w:p w:rsidR="00933431" w:rsidRDefault="00D17219">
            <w:pPr>
              <w:pStyle w:val="TableParagraph"/>
              <w:spacing w:line="253" w:lineRule="exact"/>
              <w:ind w:left="958"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933431" w:rsidTr="00BC0D70">
        <w:trPr>
          <w:trHeight w:val="278"/>
        </w:trPr>
        <w:tc>
          <w:tcPr>
            <w:tcW w:w="3212" w:type="dxa"/>
          </w:tcPr>
          <w:p w:rsidR="00933431" w:rsidRDefault="00D17219">
            <w:pPr>
              <w:pStyle w:val="TableParagraph"/>
              <w:spacing w:line="259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212" w:type="dxa"/>
          </w:tcPr>
          <w:p w:rsidR="00933431" w:rsidRDefault="00DF7C65">
            <w:pPr>
              <w:pStyle w:val="TableParagraph"/>
              <w:spacing w:line="259" w:lineRule="exact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57" w:type="dxa"/>
          </w:tcPr>
          <w:p w:rsidR="00933431" w:rsidRDefault="00DF7C65">
            <w:pPr>
              <w:pStyle w:val="TableParagraph"/>
              <w:spacing w:line="259" w:lineRule="exact"/>
              <w:ind w:left="958" w:right="94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933431" w:rsidRDefault="00933431">
      <w:pPr>
        <w:pStyle w:val="a3"/>
        <w:rPr>
          <w:b/>
          <w:sz w:val="16"/>
        </w:rPr>
      </w:pPr>
    </w:p>
    <w:p w:rsidR="00933431" w:rsidRDefault="00D17219">
      <w:pPr>
        <w:pStyle w:val="a4"/>
        <w:numPr>
          <w:ilvl w:val="1"/>
          <w:numId w:val="7"/>
        </w:numPr>
        <w:tabs>
          <w:tab w:val="left" w:pos="973"/>
        </w:tabs>
        <w:spacing w:before="90"/>
        <w:ind w:left="972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посещающих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кружки,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секции.</w:t>
      </w:r>
    </w:p>
    <w:p w:rsidR="00933431" w:rsidRDefault="0093343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4"/>
        <w:gridCol w:w="2996"/>
        <w:gridCol w:w="1772"/>
      </w:tblGrid>
      <w:tr w:rsidR="00933431">
        <w:trPr>
          <w:trHeight w:val="273"/>
        </w:trPr>
        <w:tc>
          <w:tcPr>
            <w:tcW w:w="4864" w:type="dxa"/>
          </w:tcPr>
          <w:p w:rsidR="00933431" w:rsidRDefault="00D17219">
            <w:pPr>
              <w:pStyle w:val="TableParagraph"/>
              <w:spacing w:line="253" w:lineRule="exact"/>
              <w:ind w:left="1893" w:right="1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996" w:type="dxa"/>
          </w:tcPr>
          <w:p w:rsidR="00933431" w:rsidRDefault="00D17219">
            <w:pPr>
              <w:pStyle w:val="TableParagraph"/>
              <w:spacing w:line="253" w:lineRule="exact"/>
              <w:ind w:left="836" w:right="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772" w:type="dxa"/>
          </w:tcPr>
          <w:p w:rsidR="00933431" w:rsidRDefault="00D17219">
            <w:pPr>
              <w:pStyle w:val="TableParagraph"/>
              <w:spacing w:line="253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933431">
        <w:trPr>
          <w:trHeight w:val="278"/>
        </w:trPr>
        <w:tc>
          <w:tcPr>
            <w:tcW w:w="4864" w:type="dxa"/>
          </w:tcPr>
          <w:p w:rsidR="00933431" w:rsidRDefault="00DF7C65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Волшебный карандаш</w:t>
            </w:r>
          </w:p>
        </w:tc>
        <w:tc>
          <w:tcPr>
            <w:tcW w:w="2996" w:type="dxa"/>
          </w:tcPr>
          <w:p w:rsidR="00933431" w:rsidRDefault="00DF7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72" w:type="dxa"/>
          </w:tcPr>
          <w:p w:rsidR="00933431" w:rsidRDefault="00DF7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933431">
        <w:trPr>
          <w:trHeight w:val="273"/>
        </w:trPr>
        <w:tc>
          <w:tcPr>
            <w:tcW w:w="4864" w:type="dxa"/>
          </w:tcPr>
          <w:p w:rsidR="00933431" w:rsidRDefault="00DF7C65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 xml:space="preserve">Инфознайка </w:t>
            </w:r>
          </w:p>
        </w:tc>
        <w:tc>
          <w:tcPr>
            <w:tcW w:w="2996" w:type="dxa"/>
          </w:tcPr>
          <w:p w:rsidR="00933431" w:rsidRDefault="00DF7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72" w:type="dxa"/>
          </w:tcPr>
          <w:p w:rsidR="00933431" w:rsidRDefault="00DF7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933431">
        <w:trPr>
          <w:trHeight w:val="278"/>
        </w:trPr>
        <w:tc>
          <w:tcPr>
            <w:tcW w:w="4864" w:type="dxa"/>
          </w:tcPr>
          <w:p w:rsidR="00933431" w:rsidRDefault="00DF7C65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Я-оформитель</w:t>
            </w:r>
          </w:p>
        </w:tc>
        <w:tc>
          <w:tcPr>
            <w:tcW w:w="2996" w:type="dxa"/>
          </w:tcPr>
          <w:p w:rsidR="00933431" w:rsidRDefault="00DF7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72" w:type="dxa"/>
          </w:tcPr>
          <w:p w:rsidR="00933431" w:rsidRDefault="00DF7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933431">
        <w:trPr>
          <w:trHeight w:val="273"/>
        </w:trPr>
        <w:tc>
          <w:tcPr>
            <w:tcW w:w="4864" w:type="dxa"/>
          </w:tcPr>
          <w:p w:rsidR="00933431" w:rsidRDefault="00DF7C65">
            <w:pPr>
              <w:pStyle w:val="TableParagraph"/>
              <w:spacing w:line="253" w:lineRule="exact"/>
              <w:ind w:left="55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2996" w:type="dxa"/>
          </w:tcPr>
          <w:p w:rsidR="00933431" w:rsidRDefault="00DF7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72" w:type="dxa"/>
          </w:tcPr>
          <w:p w:rsidR="00933431" w:rsidRDefault="00DF7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933431">
        <w:trPr>
          <w:trHeight w:val="278"/>
        </w:trPr>
        <w:tc>
          <w:tcPr>
            <w:tcW w:w="4864" w:type="dxa"/>
          </w:tcPr>
          <w:p w:rsidR="00933431" w:rsidRDefault="00DF7C65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 xml:space="preserve">Лабиринт </w:t>
            </w:r>
          </w:p>
        </w:tc>
        <w:tc>
          <w:tcPr>
            <w:tcW w:w="2996" w:type="dxa"/>
          </w:tcPr>
          <w:p w:rsidR="00933431" w:rsidRDefault="00DF7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72" w:type="dxa"/>
          </w:tcPr>
          <w:p w:rsidR="00933431" w:rsidRDefault="00DF7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933431">
        <w:trPr>
          <w:trHeight w:val="273"/>
        </w:trPr>
        <w:tc>
          <w:tcPr>
            <w:tcW w:w="4864" w:type="dxa"/>
          </w:tcPr>
          <w:p w:rsidR="00933431" w:rsidRDefault="00DF7C65">
            <w:pPr>
              <w:pStyle w:val="TableParagraph"/>
              <w:spacing w:line="253" w:lineRule="exact"/>
              <w:ind w:left="55"/>
              <w:rPr>
                <w:sz w:val="24"/>
              </w:rPr>
            </w:pPr>
            <w:r>
              <w:rPr>
                <w:sz w:val="24"/>
              </w:rPr>
              <w:t>Хочу все знать</w:t>
            </w:r>
          </w:p>
        </w:tc>
        <w:tc>
          <w:tcPr>
            <w:tcW w:w="2996" w:type="dxa"/>
          </w:tcPr>
          <w:p w:rsidR="00933431" w:rsidRDefault="00DF7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72" w:type="dxa"/>
          </w:tcPr>
          <w:p w:rsidR="00933431" w:rsidRDefault="00DF7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933431">
        <w:trPr>
          <w:trHeight w:val="278"/>
        </w:trPr>
        <w:tc>
          <w:tcPr>
            <w:tcW w:w="4864" w:type="dxa"/>
          </w:tcPr>
          <w:p w:rsidR="00933431" w:rsidRDefault="00DF7C65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Деревенька моя</w:t>
            </w:r>
          </w:p>
        </w:tc>
        <w:tc>
          <w:tcPr>
            <w:tcW w:w="2996" w:type="dxa"/>
          </w:tcPr>
          <w:p w:rsidR="00933431" w:rsidRDefault="00DF7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72" w:type="dxa"/>
          </w:tcPr>
          <w:p w:rsidR="00933431" w:rsidRDefault="00DF7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933431">
        <w:trPr>
          <w:trHeight w:val="273"/>
        </w:trPr>
        <w:tc>
          <w:tcPr>
            <w:tcW w:w="4864" w:type="dxa"/>
          </w:tcPr>
          <w:p w:rsidR="00933431" w:rsidRDefault="00DF7C65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Мир вокруг нас</w:t>
            </w:r>
          </w:p>
        </w:tc>
        <w:tc>
          <w:tcPr>
            <w:tcW w:w="2996" w:type="dxa"/>
          </w:tcPr>
          <w:p w:rsidR="00933431" w:rsidRDefault="00DF7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72" w:type="dxa"/>
          </w:tcPr>
          <w:p w:rsidR="00933431" w:rsidRDefault="00DF7C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933431">
        <w:trPr>
          <w:trHeight w:val="278"/>
        </w:trPr>
        <w:tc>
          <w:tcPr>
            <w:tcW w:w="4864" w:type="dxa"/>
          </w:tcPr>
          <w:p w:rsidR="00933431" w:rsidRDefault="00DF7C65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 xml:space="preserve">Волонтеры </w:t>
            </w:r>
          </w:p>
        </w:tc>
        <w:tc>
          <w:tcPr>
            <w:tcW w:w="2996" w:type="dxa"/>
          </w:tcPr>
          <w:p w:rsidR="00933431" w:rsidRDefault="00DF7C65" w:rsidP="00DF7C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2" w:type="dxa"/>
          </w:tcPr>
          <w:p w:rsidR="00933431" w:rsidRDefault="00345193" w:rsidP="0034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33431">
        <w:trPr>
          <w:trHeight w:val="273"/>
        </w:trPr>
        <w:tc>
          <w:tcPr>
            <w:tcW w:w="4864" w:type="dxa"/>
          </w:tcPr>
          <w:p w:rsidR="00933431" w:rsidRDefault="00DF7C65">
            <w:pPr>
              <w:pStyle w:val="TableParagraph"/>
              <w:spacing w:line="253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Подвижные игры народов России</w:t>
            </w:r>
          </w:p>
        </w:tc>
        <w:tc>
          <w:tcPr>
            <w:tcW w:w="2996" w:type="dxa"/>
          </w:tcPr>
          <w:p w:rsidR="00933431" w:rsidRDefault="00DF7C65" w:rsidP="00DF7C65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2" w:type="dxa"/>
          </w:tcPr>
          <w:p w:rsidR="00933431" w:rsidRDefault="00345193" w:rsidP="0034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33431">
        <w:trPr>
          <w:trHeight w:val="278"/>
        </w:trPr>
        <w:tc>
          <w:tcPr>
            <w:tcW w:w="4864" w:type="dxa"/>
          </w:tcPr>
          <w:p w:rsidR="00933431" w:rsidRDefault="00DF7C65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Дарим людям красоту и радость</w:t>
            </w:r>
          </w:p>
        </w:tc>
        <w:tc>
          <w:tcPr>
            <w:tcW w:w="2996" w:type="dxa"/>
          </w:tcPr>
          <w:p w:rsidR="00933431" w:rsidRDefault="00DF7C65" w:rsidP="00DF7C65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2" w:type="dxa"/>
          </w:tcPr>
          <w:p w:rsidR="00933431" w:rsidRDefault="00345193" w:rsidP="003451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33431">
        <w:trPr>
          <w:trHeight w:val="273"/>
        </w:trPr>
        <w:tc>
          <w:tcPr>
            <w:tcW w:w="4864" w:type="dxa"/>
          </w:tcPr>
          <w:p w:rsidR="00933431" w:rsidRDefault="00DF7C65">
            <w:pPr>
              <w:pStyle w:val="TableParagraph"/>
              <w:spacing w:line="253" w:lineRule="exact"/>
              <w:ind w:left="55"/>
              <w:rPr>
                <w:sz w:val="24"/>
              </w:rPr>
            </w:pPr>
            <w:r>
              <w:rPr>
                <w:sz w:val="24"/>
              </w:rPr>
              <w:t>Очумелые руки</w:t>
            </w:r>
          </w:p>
        </w:tc>
        <w:tc>
          <w:tcPr>
            <w:tcW w:w="2996" w:type="dxa"/>
          </w:tcPr>
          <w:p w:rsidR="00933431" w:rsidRDefault="00DF7C65" w:rsidP="00DF7C65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2" w:type="dxa"/>
          </w:tcPr>
          <w:p w:rsidR="00933431" w:rsidRDefault="00345193" w:rsidP="0034519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933431" w:rsidRDefault="00933431">
      <w:pPr>
        <w:pStyle w:val="a3"/>
        <w:spacing w:before="8"/>
        <w:rPr>
          <w:b/>
          <w:sz w:val="21"/>
        </w:rPr>
      </w:pPr>
    </w:p>
    <w:p w:rsidR="000D5128" w:rsidRDefault="00D17219" w:rsidP="000D5128">
      <w:pPr>
        <w:pStyle w:val="1"/>
        <w:numPr>
          <w:ilvl w:val="2"/>
          <w:numId w:val="8"/>
        </w:numPr>
        <w:tabs>
          <w:tab w:val="left" w:pos="4402"/>
        </w:tabs>
        <w:spacing w:line="242" w:lineRule="auto"/>
        <w:ind w:left="550" w:right="536" w:firstLine="3606"/>
        <w:jc w:val="both"/>
      </w:pPr>
      <w:r>
        <w:t>Обучение,</w:t>
      </w:r>
      <w:r>
        <w:rPr>
          <w:spacing w:val="-10"/>
        </w:rPr>
        <w:t xml:space="preserve"> </w:t>
      </w:r>
      <w:r>
        <w:t>результативность</w:t>
      </w:r>
    </w:p>
    <w:p w:rsidR="00933431" w:rsidRDefault="00D17219" w:rsidP="000D5128">
      <w:pPr>
        <w:pStyle w:val="1"/>
        <w:numPr>
          <w:ilvl w:val="2"/>
          <w:numId w:val="8"/>
        </w:numPr>
        <w:tabs>
          <w:tab w:val="left" w:pos="4402"/>
        </w:tabs>
        <w:spacing w:line="242" w:lineRule="auto"/>
        <w:ind w:left="550" w:right="536" w:firstLine="3606"/>
        <w:jc w:val="both"/>
      </w:pPr>
      <w:r>
        <w:rPr>
          <w:spacing w:val="-57"/>
        </w:rPr>
        <w:t xml:space="preserve"> </w:t>
      </w:r>
      <w:r w:rsidR="000D5128">
        <w:t>2.1.Участие в</w:t>
      </w:r>
      <w:r>
        <w:t>олимпиадах(муниципальный</w:t>
      </w:r>
      <w:r>
        <w:rPr>
          <w:spacing w:val="-2"/>
        </w:rPr>
        <w:t xml:space="preserve"> </w:t>
      </w:r>
      <w:r>
        <w:t>этап)</w:t>
      </w:r>
    </w:p>
    <w:p w:rsidR="00345193" w:rsidRDefault="00345193" w:rsidP="000D5128">
      <w:pPr>
        <w:pStyle w:val="1"/>
        <w:tabs>
          <w:tab w:val="left" w:pos="4402"/>
        </w:tabs>
        <w:spacing w:line="242" w:lineRule="auto"/>
        <w:ind w:right="4225"/>
        <w:jc w:val="both"/>
      </w:pPr>
    </w:p>
    <w:p w:rsidR="00345193" w:rsidRPr="00147F4D" w:rsidRDefault="00345193" w:rsidP="00345193">
      <w:pPr>
        <w:jc w:val="center"/>
        <w:rPr>
          <w:sz w:val="24"/>
          <w:szCs w:val="24"/>
        </w:rPr>
      </w:pPr>
      <w:r w:rsidRPr="00147F4D">
        <w:rPr>
          <w:sz w:val="24"/>
          <w:szCs w:val="24"/>
        </w:rPr>
        <w:t xml:space="preserve">Информация о количестве обучающихся, </w:t>
      </w:r>
      <w:r>
        <w:rPr>
          <w:sz w:val="24"/>
          <w:szCs w:val="24"/>
        </w:rPr>
        <w:t>принявших участие во ВсОШ в 2021-2022</w:t>
      </w:r>
      <w:r w:rsidRPr="00147F4D">
        <w:rPr>
          <w:sz w:val="24"/>
          <w:szCs w:val="24"/>
        </w:rPr>
        <w:t>г.</w:t>
      </w:r>
    </w:p>
    <w:p w:rsidR="00345193" w:rsidRPr="00147F4D" w:rsidRDefault="00345193" w:rsidP="00345193">
      <w:pPr>
        <w:jc w:val="both"/>
        <w:rPr>
          <w:sz w:val="24"/>
          <w:szCs w:val="24"/>
        </w:rPr>
      </w:pPr>
    </w:p>
    <w:p w:rsidR="00345193" w:rsidRPr="00F732B1" w:rsidRDefault="00345193" w:rsidP="00345193">
      <w:pPr>
        <w:ind w:firstLine="708"/>
        <w:jc w:val="both"/>
        <w:rPr>
          <w:sz w:val="24"/>
          <w:szCs w:val="24"/>
        </w:rPr>
      </w:pPr>
    </w:p>
    <w:tbl>
      <w:tblPr>
        <w:tblW w:w="1049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33"/>
        <w:gridCol w:w="1452"/>
        <w:gridCol w:w="1418"/>
        <w:gridCol w:w="1276"/>
        <w:gridCol w:w="1417"/>
        <w:gridCol w:w="1418"/>
        <w:gridCol w:w="1417"/>
      </w:tblGrid>
      <w:tr w:rsidR="00345193" w:rsidRPr="00D330CE" w:rsidTr="00345193">
        <w:tc>
          <w:tcPr>
            <w:tcW w:w="559" w:type="dxa"/>
            <w:vMerge w:val="restart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  <w:b/>
              </w:rPr>
            </w:pPr>
            <w:r w:rsidRPr="00E44146">
              <w:rPr>
                <w:rFonts w:eastAsia="Calibri"/>
                <w:b/>
              </w:rPr>
              <w:t>№ п/п</w:t>
            </w:r>
          </w:p>
        </w:tc>
        <w:tc>
          <w:tcPr>
            <w:tcW w:w="1533" w:type="dxa"/>
            <w:vMerge w:val="restart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  <w:b/>
              </w:rPr>
            </w:pPr>
            <w:r w:rsidRPr="00E44146">
              <w:rPr>
                <w:rFonts w:eastAsia="Calibri"/>
                <w:b/>
              </w:rPr>
              <w:t>Предмет</w:t>
            </w:r>
          </w:p>
        </w:tc>
        <w:tc>
          <w:tcPr>
            <w:tcW w:w="4146" w:type="dxa"/>
            <w:gridSpan w:val="3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  <w:b/>
              </w:rPr>
            </w:pPr>
            <w:r w:rsidRPr="00E44146">
              <w:rPr>
                <w:rFonts w:eastAsia="Calibri"/>
                <w:b/>
              </w:rPr>
              <w:t>Школьный этап</w:t>
            </w:r>
          </w:p>
        </w:tc>
        <w:tc>
          <w:tcPr>
            <w:tcW w:w="4252" w:type="dxa"/>
            <w:gridSpan w:val="3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  <w:b/>
              </w:rPr>
            </w:pPr>
            <w:r w:rsidRPr="00E44146">
              <w:rPr>
                <w:rFonts w:eastAsia="Calibri"/>
                <w:b/>
              </w:rPr>
              <w:t>Муниципальный этап</w:t>
            </w:r>
          </w:p>
        </w:tc>
      </w:tr>
      <w:tr w:rsidR="00345193" w:rsidRPr="00D330CE" w:rsidTr="00345193">
        <w:tc>
          <w:tcPr>
            <w:tcW w:w="559" w:type="dxa"/>
            <w:vMerge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  <w:b/>
              </w:rPr>
            </w:pPr>
          </w:p>
        </w:tc>
        <w:tc>
          <w:tcPr>
            <w:tcW w:w="1533" w:type="dxa"/>
            <w:vMerge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  <w:b/>
              </w:rPr>
            </w:pP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  <w:b/>
              </w:rPr>
            </w:pPr>
            <w:r w:rsidRPr="00E44146">
              <w:rPr>
                <w:rFonts w:eastAsia="Calibri"/>
                <w:b/>
              </w:rPr>
              <w:t>Количество участников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  <w:b/>
              </w:rPr>
            </w:pPr>
            <w:r w:rsidRPr="00E44146">
              <w:rPr>
                <w:rFonts w:eastAsia="Calibri"/>
                <w:b/>
              </w:rPr>
              <w:t>Количество победителей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  <w:b/>
              </w:rPr>
            </w:pPr>
            <w:r w:rsidRPr="00E44146">
              <w:rPr>
                <w:rFonts w:eastAsia="Calibri"/>
                <w:b/>
              </w:rPr>
              <w:t>Количество призеров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  <w:b/>
              </w:rPr>
            </w:pPr>
            <w:r w:rsidRPr="00E44146">
              <w:rPr>
                <w:rFonts w:eastAsia="Calibri"/>
                <w:b/>
              </w:rPr>
              <w:t>Количество участников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  <w:b/>
              </w:rPr>
            </w:pPr>
            <w:r w:rsidRPr="00E44146">
              <w:rPr>
                <w:rFonts w:eastAsia="Calibri"/>
                <w:b/>
              </w:rPr>
              <w:t>Количество победителей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  <w:b/>
              </w:rPr>
            </w:pPr>
            <w:r w:rsidRPr="00E44146">
              <w:rPr>
                <w:rFonts w:eastAsia="Calibri"/>
                <w:b/>
              </w:rPr>
              <w:t>Количество призеров</w:t>
            </w:r>
          </w:p>
        </w:tc>
      </w:tr>
      <w:tr w:rsidR="00345193" w:rsidRPr="00D330CE" w:rsidTr="00345193">
        <w:tc>
          <w:tcPr>
            <w:tcW w:w="559" w:type="dxa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  <w:r w:rsidRPr="00E44146">
              <w:rPr>
                <w:rFonts w:eastAsia="Calibri"/>
              </w:rPr>
              <w:t>1</w:t>
            </w: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c>
          <w:tcPr>
            <w:tcW w:w="559" w:type="dxa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  <w:r w:rsidRPr="00E44146">
              <w:rPr>
                <w:rFonts w:eastAsia="Calibri"/>
              </w:rPr>
              <w:t>2</w:t>
            </w: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c>
          <w:tcPr>
            <w:tcW w:w="559" w:type="dxa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  <w:r w:rsidRPr="00E44146">
              <w:rPr>
                <w:rFonts w:eastAsia="Calibri"/>
              </w:rPr>
              <w:t>3</w:t>
            </w: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c>
          <w:tcPr>
            <w:tcW w:w="559" w:type="dxa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  <w:r w:rsidRPr="00E44146">
              <w:rPr>
                <w:rFonts w:eastAsia="Calibri"/>
              </w:rPr>
              <w:t>4</w:t>
            </w: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c>
          <w:tcPr>
            <w:tcW w:w="559" w:type="dxa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  <w:r w:rsidRPr="00E44146">
              <w:rPr>
                <w:rFonts w:eastAsia="Calibri"/>
              </w:rPr>
              <w:t>5</w:t>
            </w: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Искусство (МХК)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c>
          <w:tcPr>
            <w:tcW w:w="559" w:type="dxa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  <w:r w:rsidRPr="00E44146">
              <w:rPr>
                <w:rFonts w:eastAsia="Calibri"/>
              </w:rPr>
              <w:t>6</w:t>
            </w: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Астрономия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 w:rsidRPr="00E44146"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c>
          <w:tcPr>
            <w:tcW w:w="559" w:type="dxa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  <w:r w:rsidRPr="00E44146">
              <w:rPr>
                <w:rFonts w:eastAsia="Calibri"/>
              </w:rPr>
              <w:t>7</w:t>
            </w: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c>
          <w:tcPr>
            <w:tcW w:w="559" w:type="dxa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  <w:r w:rsidRPr="00E44146">
              <w:rPr>
                <w:rFonts w:eastAsia="Calibri"/>
              </w:rPr>
              <w:t>8</w:t>
            </w: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Информатика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 w:rsidRPr="00E44146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 w:rsidRPr="00E44146"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rPr>
          <w:trHeight w:val="352"/>
        </w:trPr>
        <w:tc>
          <w:tcPr>
            <w:tcW w:w="559" w:type="dxa"/>
            <w:vMerge w:val="restart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  <w:r w:rsidRPr="00E44146">
              <w:rPr>
                <w:rFonts w:eastAsia="Calibri"/>
              </w:rPr>
              <w:t>9</w:t>
            </w: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Технология (девочки)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 w:rsidRPr="00E44146"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 w:rsidRPr="00E44146"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 w:rsidRPr="00E44146"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rPr>
          <w:trHeight w:val="360"/>
        </w:trPr>
        <w:tc>
          <w:tcPr>
            <w:tcW w:w="559" w:type="dxa"/>
            <w:vMerge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Технология (мальчики)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c>
          <w:tcPr>
            <w:tcW w:w="559" w:type="dxa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  <w:r w:rsidRPr="00E44146">
              <w:rPr>
                <w:rFonts w:eastAsia="Calibri"/>
              </w:rPr>
              <w:t>10</w:t>
            </w: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Право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c>
          <w:tcPr>
            <w:tcW w:w="559" w:type="dxa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  <w:r w:rsidRPr="00E44146">
              <w:rPr>
                <w:rFonts w:eastAsia="Calibri"/>
              </w:rPr>
              <w:t>11</w:t>
            </w: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Экономика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c>
          <w:tcPr>
            <w:tcW w:w="559" w:type="dxa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  <w:r w:rsidRPr="00E44146">
              <w:rPr>
                <w:rFonts w:eastAsia="Calibri"/>
              </w:rPr>
              <w:t>12</w:t>
            </w: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c>
          <w:tcPr>
            <w:tcW w:w="559" w:type="dxa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  <w:r w:rsidRPr="00E44146">
              <w:rPr>
                <w:rFonts w:eastAsia="Calibri"/>
              </w:rPr>
              <w:t>13</w:t>
            </w: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Основы безопасности жизнедеятельности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c>
          <w:tcPr>
            <w:tcW w:w="559" w:type="dxa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  <w:r w:rsidRPr="00E44146">
              <w:rPr>
                <w:rFonts w:eastAsia="Calibri"/>
              </w:rPr>
              <w:t>14</w:t>
            </w: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Английский язык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c>
          <w:tcPr>
            <w:tcW w:w="559" w:type="dxa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  <w:r w:rsidRPr="00E44146">
              <w:rPr>
                <w:rFonts w:eastAsia="Calibri"/>
              </w:rPr>
              <w:t>15</w:t>
            </w: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Экология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rPr>
          <w:trHeight w:val="870"/>
        </w:trPr>
        <w:tc>
          <w:tcPr>
            <w:tcW w:w="559" w:type="dxa"/>
            <w:vMerge w:val="restart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  <w:r w:rsidRPr="00E44146">
              <w:rPr>
                <w:rFonts w:eastAsia="Calibri"/>
              </w:rPr>
              <w:t>16</w:t>
            </w: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Физическая культура (девочки)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rPr>
          <w:trHeight w:val="570"/>
        </w:trPr>
        <w:tc>
          <w:tcPr>
            <w:tcW w:w="559" w:type="dxa"/>
            <w:vMerge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Физическая культура (мальчики)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c>
          <w:tcPr>
            <w:tcW w:w="559" w:type="dxa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  <w:r w:rsidRPr="00E44146">
              <w:rPr>
                <w:rFonts w:eastAsia="Calibri"/>
              </w:rPr>
              <w:t>17</w:t>
            </w: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c>
          <w:tcPr>
            <w:tcW w:w="559" w:type="dxa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  <w:r w:rsidRPr="00E44146">
              <w:rPr>
                <w:rFonts w:eastAsia="Calibri"/>
              </w:rPr>
              <w:t>18</w:t>
            </w: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45193" w:rsidRPr="00D330CE" w:rsidTr="00345193">
        <w:tc>
          <w:tcPr>
            <w:tcW w:w="559" w:type="dxa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</w:rPr>
            </w:pPr>
            <w:r w:rsidRPr="00E44146">
              <w:rPr>
                <w:rFonts w:eastAsia="Calibri"/>
              </w:rPr>
              <w:t>19</w:t>
            </w:r>
          </w:p>
        </w:tc>
        <w:tc>
          <w:tcPr>
            <w:tcW w:w="1533" w:type="dxa"/>
          </w:tcPr>
          <w:p w:rsidR="00345193" w:rsidRPr="00E44146" w:rsidRDefault="00345193" w:rsidP="00B810B5">
            <w:pPr>
              <w:suppressAutoHyphens/>
              <w:spacing w:beforeAutospacing="1" w:afterAutospacing="1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44146">
              <w:rPr>
                <w:rFonts w:eastAsia="Calibri"/>
                <w:color w:val="000000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345193" w:rsidRPr="00D330CE" w:rsidTr="00345193">
        <w:tc>
          <w:tcPr>
            <w:tcW w:w="559" w:type="dxa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  <w:b/>
              </w:rPr>
            </w:pPr>
          </w:p>
        </w:tc>
        <w:tc>
          <w:tcPr>
            <w:tcW w:w="1533" w:type="dxa"/>
          </w:tcPr>
          <w:p w:rsidR="00345193" w:rsidRPr="00E44146" w:rsidRDefault="00345193" w:rsidP="00B810B5">
            <w:pPr>
              <w:spacing w:beforeAutospacing="1" w:afterAutospacing="1"/>
              <w:jc w:val="both"/>
              <w:rPr>
                <w:rFonts w:eastAsia="Calibri"/>
                <w:b/>
                <w:bCs/>
              </w:rPr>
            </w:pPr>
            <w:r w:rsidRPr="00E44146">
              <w:rPr>
                <w:rFonts w:eastAsia="Calibri"/>
                <w:b/>
                <w:bCs/>
              </w:rPr>
              <w:t>ИТОГО</w:t>
            </w:r>
          </w:p>
        </w:tc>
        <w:tc>
          <w:tcPr>
            <w:tcW w:w="1452" w:type="dxa"/>
          </w:tcPr>
          <w:p w:rsidR="00345193" w:rsidRPr="00E44146" w:rsidRDefault="00345193" w:rsidP="00B810B5">
            <w:pPr>
              <w:spacing w:beforeAutospacing="1" w:afterAutospacing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101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1276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1418" w:type="dxa"/>
          </w:tcPr>
          <w:p w:rsidR="00345193" w:rsidRPr="00E44146" w:rsidRDefault="00345193" w:rsidP="00B810B5">
            <w:pPr>
              <w:spacing w:beforeAutospacing="1" w:afterAutospacing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417" w:type="dxa"/>
          </w:tcPr>
          <w:p w:rsidR="00345193" w:rsidRPr="00E44146" w:rsidRDefault="00345193" w:rsidP="00B810B5">
            <w:pPr>
              <w:spacing w:beforeAutospacing="1" w:afterAutospacing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</w:tr>
    </w:tbl>
    <w:p w:rsidR="00345193" w:rsidRDefault="00345193" w:rsidP="00345193">
      <w:pPr>
        <w:pStyle w:val="1"/>
        <w:tabs>
          <w:tab w:val="left" w:pos="4402"/>
        </w:tabs>
        <w:spacing w:line="242" w:lineRule="auto"/>
        <w:ind w:right="4225"/>
      </w:pPr>
    </w:p>
    <w:p w:rsidR="00345193" w:rsidRDefault="00345193" w:rsidP="00345193">
      <w:pPr>
        <w:pStyle w:val="1"/>
        <w:tabs>
          <w:tab w:val="left" w:pos="4402"/>
        </w:tabs>
        <w:spacing w:line="242" w:lineRule="auto"/>
        <w:ind w:right="4225"/>
      </w:pPr>
    </w:p>
    <w:p w:rsidR="00345193" w:rsidRDefault="00345193" w:rsidP="00345193">
      <w:pPr>
        <w:pStyle w:val="1"/>
        <w:tabs>
          <w:tab w:val="left" w:pos="4402"/>
        </w:tabs>
        <w:spacing w:line="242" w:lineRule="auto"/>
        <w:ind w:right="4225"/>
      </w:pPr>
    </w:p>
    <w:p w:rsidR="000D5128" w:rsidRDefault="000D5128" w:rsidP="00345193">
      <w:pPr>
        <w:pStyle w:val="1"/>
        <w:tabs>
          <w:tab w:val="left" w:pos="4402"/>
        </w:tabs>
        <w:spacing w:line="242" w:lineRule="auto"/>
        <w:ind w:right="4225"/>
      </w:pPr>
    </w:p>
    <w:p w:rsidR="000D5128" w:rsidRDefault="000D5128" w:rsidP="00345193">
      <w:pPr>
        <w:pStyle w:val="1"/>
        <w:tabs>
          <w:tab w:val="left" w:pos="4402"/>
        </w:tabs>
        <w:spacing w:line="242" w:lineRule="auto"/>
        <w:ind w:right="4225"/>
      </w:pPr>
    </w:p>
    <w:p w:rsidR="000D5128" w:rsidRDefault="000D5128" w:rsidP="00345193">
      <w:pPr>
        <w:pStyle w:val="1"/>
        <w:tabs>
          <w:tab w:val="left" w:pos="4402"/>
        </w:tabs>
        <w:spacing w:line="242" w:lineRule="auto"/>
        <w:ind w:right="4225"/>
      </w:pPr>
    </w:p>
    <w:p w:rsidR="000D5128" w:rsidRDefault="000D5128" w:rsidP="00345193">
      <w:pPr>
        <w:pStyle w:val="1"/>
        <w:tabs>
          <w:tab w:val="left" w:pos="4402"/>
        </w:tabs>
        <w:spacing w:line="242" w:lineRule="auto"/>
        <w:ind w:right="4225"/>
      </w:pPr>
    </w:p>
    <w:p w:rsidR="000D5128" w:rsidRDefault="000D5128" w:rsidP="00345193">
      <w:pPr>
        <w:pStyle w:val="1"/>
        <w:tabs>
          <w:tab w:val="left" w:pos="4402"/>
        </w:tabs>
        <w:spacing w:line="242" w:lineRule="auto"/>
        <w:ind w:right="4225"/>
      </w:pPr>
    </w:p>
    <w:p w:rsidR="00933431" w:rsidRDefault="00D17219">
      <w:pPr>
        <w:pStyle w:val="a4"/>
        <w:numPr>
          <w:ilvl w:val="1"/>
          <w:numId w:val="6"/>
        </w:numPr>
        <w:tabs>
          <w:tab w:val="left" w:pos="916"/>
        </w:tabs>
        <w:ind w:hanging="366"/>
        <w:jc w:val="left"/>
        <w:rPr>
          <w:b/>
          <w:sz w:val="24"/>
        </w:rPr>
      </w:pPr>
      <w:r>
        <w:rPr>
          <w:b/>
          <w:sz w:val="24"/>
        </w:rPr>
        <w:lastRenderedPageBreak/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выпускников 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основной 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</w:t>
      </w:r>
    </w:p>
    <w:p w:rsidR="00933431" w:rsidRDefault="00933431">
      <w:pPr>
        <w:rPr>
          <w:sz w:val="24"/>
        </w:rPr>
      </w:pPr>
    </w:p>
    <w:p w:rsidR="00933431" w:rsidRDefault="00345193">
      <w:pPr>
        <w:pStyle w:val="1"/>
        <w:spacing w:before="77"/>
      </w:pPr>
      <w:r>
        <w:t>го</w:t>
      </w:r>
      <w:r w:rsidR="00D17219">
        <w:t>д</w:t>
      </w:r>
    </w:p>
    <w:p w:rsidR="00933431" w:rsidRDefault="00933431">
      <w:pPr>
        <w:pStyle w:val="a3"/>
        <w:spacing w:before="4"/>
        <w:rPr>
          <w:b/>
        </w:rPr>
      </w:pPr>
    </w:p>
    <w:p w:rsidR="00933431" w:rsidRDefault="00D17219">
      <w:pPr>
        <w:pStyle w:val="a3"/>
        <w:spacing w:before="1"/>
        <w:ind w:left="550" w:right="612" w:firstLine="532"/>
        <w:jc w:val="both"/>
      </w:pPr>
      <w:r>
        <w:t xml:space="preserve">До итоговой аттестации из </w:t>
      </w:r>
      <w:r w:rsidR="00345193">
        <w:t>4</w:t>
      </w:r>
      <w:r>
        <w:t xml:space="preserve"> обучающихся допущены </w:t>
      </w:r>
      <w:r w:rsidR="00345193">
        <w:t>4</w:t>
      </w:r>
      <w:r>
        <w:t xml:space="preserve"> обучающихся 9 класса. Выпускники</w:t>
      </w:r>
      <w:r>
        <w:rPr>
          <w:spacing w:val="1"/>
        </w:rPr>
        <w:t xml:space="preserve"> </w:t>
      </w:r>
      <w:r>
        <w:t>сдавали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ОГЭ,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 по выбору сдавали</w:t>
      </w:r>
      <w:r>
        <w:rPr>
          <w:spacing w:val="1"/>
        </w:rPr>
        <w:t xml:space="preserve"> </w:t>
      </w:r>
      <w:r>
        <w:t>географию, биологию, обществознание и информатику.</w:t>
      </w:r>
      <w:r>
        <w:rPr>
          <w:spacing w:val="1"/>
        </w:rPr>
        <w:t xml:space="preserve"> </w:t>
      </w:r>
      <w:r>
        <w:t>В феврале</w:t>
      </w:r>
      <w:r>
        <w:rPr>
          <w:spacing w:val="1"/>
        </w:rPr>
        <w:t xml:space="preserve"> </w:t>
      </w:r>
      <w:r>
        <w:t>обучающиеся сдавали устное собеседование   по русскому языку, как допуск к итоговой аттестации.</w:t>
      </w:r>
      <w:r>
        <w:rPr>
          <w:spacing w:val="1"/>
        </w:rPr>
        <w:t xml:space="preserve"> </w:t>
      </w:r>
      <w:r w:rsidR="00345193">
        <w:t>На устное собеседование из 4 обучающихся явилось 4</w:t>
      </w:r>
      <w:r>
        <w:t>. В ходе государственной итоговой аттестации</w:t>
      </w:r>
      <w:r>
        <w:rPr>
          <w:spacing w:val="1"/>
        </w:rPr>
        <w:t xml:space="preserve"> </w:t>
      </w:r>
      <w:r>
        <w:t>получены</w:t>
      </w:r>
      <w:r>
        <w:rPr>
          <w:spacing w:val="2"/>
        </w:rPr>
        <w:t xml:space="preserve"> </w:t>
      </w:r>
      <w:r>
        <w:t>результаты:</w:t>
      </w:r>
    </w:p>
    <w:p w:rsidR="00933431" w:rsidRDefault="00933431">
      <w:pPr>
        <w:pStyle w:val="a3"/>
        <w:rPr>
          <w:sz w:val="20"/>
        </w:rPr>
      </w:pPr>
    </w:p>
    <w:p w:rsidR="00933431" w:rsidRDefault="00933431">
      <w:pPr>
        <w:pStyle w:val="a3"/>
        <w:spacing w:before="8" w:after="1"/>
        <w:rPr>
          <w:sz w:val="28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46"/>
        <w:gridCol w:w="725"/>
        <w:gridCol w:w="566"/>
        <w:gridCol w:w="566"/>
        <w:gridCol w:w="566"/>
        <w:gridCol w:w="570"/>
        <w:gridCol w:w="724"/>
        <w:gridCol w:w="710"/>
        <w:gridCol w:w="705"/>
        <w:gridCol w:w="2218"/>
      </w:tblGrid>
      <w:tr w:rsidR="00933431">
        <w:trPr>
          <w:trHeight w:val="552"/>
        </w:trPr>
        <w:tc>
          <w:tcPr>
            <w:tcW w:w="566" w:type="dxa"/>
          </w:tcPr>
          <w:p w:rsidR="00933431" w:rsidRDefault="00D1721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33431" w:rsidRDefault="00D17219">
            <w:pPr>
              <w:pStyle w:val="TableParagraph"/>
              <w:spacing w:before="3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146" w:type="dxa"/>
          </w:tcPr>
          <w:p w:rsidR="00933431" w:rsidRDefault="00D1721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725" w:type="dxa"/>
          </w:tcPr>
          <w:p w:rsidR="00933431" w:rsidRDefault="00D1721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933431" w:rsidRDefault="00D17219">
            <w:pPr>
              <w:pStyle w:val="TableParagraph"/>
              <w:spacing w:before="3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566" w:type="dxa"/>
          </w:tcPr>
          <w:p w:rsidR="00933431" w:rsidRDefault="00D17219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" w:type="dxa"/>
          </w:tcPr>
          <w:p w:rsidR="00933431" w:rsidRDefault="00D1721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</w:tcPr>
          <w:p w:rsidR="00933431" w:rsidRDefault="00D1721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0" w:type="dxa"/>
          </w:tcPr>
          <w:p w:rsidR="00933431" w:rsidRDefault="00D17219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4" w:type="dxa"/>
          </w:tcPr>
          <w:p w:rsidR="00933431" w:rsidRDefault="00D1721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Ср.</w:t>
            </w:r>
          </w:p>
          <w:p w:rsidR="00933431" w:rsidRDefault="00D17219">
            <w:pPr>
              <w:pStyle w:val="TableParagraph"/>
              <w:spacing w:before="3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710" w:type="dxa"/>
          </w:tcPr>
          <w:p w:rsidR="00933431" w:rsidRDefault="0034519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  <w:p w:rsidR="00933431" w:rsidRDefault="00D17219">
            <w:pPr>
              <w:pStyle w:val="TableParagraph"/>
              <w:spacing w:before="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05" w:type="dxa"/>
          </w:tcPr>
          <w:p w:rsidR="00933431" w:rsidRDefault="00345193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успешность</w:t>
            </w:r>
          </w:p>
          <w:p w:rsidR="00933431" w:rsidRDefault="00D17219">
            <w:pPr>
              <w:pStyle w:val="TableParagraph"/>
              <w:spacing w:before="3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2218" w:type="dxa"/>
          </w:tcPr>
          <w:p w:rsidR="00933431" w:rsidRDefault="00D17219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</w:tr>
      <w:tr w:rsidR="00933431">
        <w:trPr>
          <w:trHeight w:val="277"/>
        </w:trPr>
        <w:tc>
          <w:tcPr>
            <w:tcW w:w="566" w:type="dxa"/>
          </w:tcPr>
          <w:p w:rsidR="00933431" w:rsidRDefault="00D1721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46" w:type="dxa"/>
          </w:tcPr>
          <w:p w:rsidR="00933431" w:rsidRDefault="00D1721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25" w:type="dxa"/>
          </w:tcPr>
          <w:p w:rsidR="00933431" w:rsidRDefault="0034519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933431" w:rsidRDefault="00D17219">
            <w:pPr>
              <w:pStyle w:val="TableParagraph"/>
              <w:spacing w:line="258" w:lineRule="exact"/>
              <w:ind w:right="2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933431" w:rsidRDefault="00345193">
            <w:pPr>
              <w:pStyle w:val="TableParagraph"/>
              <w:spacing w:line="258" w:lineRule="exact"/>
              <w:ind w:right="2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66" w:type="dxa"/>
          </w:tcPr>
          <w:p w:rsidR="00933431" w:rsidRDefault="00345193"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" w:type="dxa"/>
          </w:tcPr>
          <w:p w:rsidR="00933431" w:rsidRDefault="00345193">
            <w:pPr>
              <w:pStyle w:val="TableParagraph"/>
              <w:spacing w:line="25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4" w:type="dxa"/>
          </w:tcPr>
          <w:p w:rsidR="00933431" w:rsidRDefault="00345193">
            <w:pPr>
              <w:pStyle w:val="TableParagraph"/>
              <w:spacing w:line="258" w:lineRule="exact"/>
              <w:ind w:left="196" w:right="177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10" w:type="dxa"/>
          </w:tcPr>
          <w:p w:rsidR="00933431" w:rsidRDefault="0034519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5" w:type="dxa"/>
          </w:tcPr>
          <w:p w:rsidR="00933431" w:rsidRDefault="00345193">
            <w:pPr>
              <w:pStyle w:val="TableParagraph"/>
              <w:spacing w:line="258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18" w:type="dxa"/>
          </w:tcPr>
          <w:p w:rsidR="00933431" w:rsidRDefault="00CB68F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Абашева В.Л.</w:t>
            </w:r>
          </w:p>
        </w:tc>
      </w:tr>
      <w:tr w:rsidR="00933431">
        <w:trPr>
          <w:trHeight w:val="273"/>
        </w:trPr>
        <w:tc>
          <w:tcPr>
            <w:tcW w:w="566" w:type="dxa"/>
          </w:tcPr>
          <w:p w:rsidR="00933431" w:rsidRDefault="00D1721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46" w:type="dxa"/>
          </w:tcPr>
          <w:p w:rsidR="00933431" w:rsidRDefault="00D1721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25" w:type="dxa"/>
          </w:tcPr>
          <w:p w:rsidR="00933431" w:rsidRDefault="00345193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933431" w:rsidRDefault="00345193">
            <w:pPr>
              <w:pStyle w:val="TableParagraph"/>
              <w:spacing w:line="253" w:lineRule="exact"/>
              <w:ind w:right="2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66" w:type="dxa"/>
          </w:tcPr>
          <w:p w:rsidR="00933431" w:rsidRDefault="00345193">
            <w:pPr>
              <w:pStyle w:val="TableParagraph"/>
              <w:spacing w:line="253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933431" w:rsidRDefault="00345193">
            <w:pPr>
              <w:pStyle w:val="TableParagraph"/>
              <w:spacing w:line="253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933431" w:rsidRDefault="00D17219">
            <w:pPr>
              <w:pStyle w:val="TableParagraph"/>
              <w:spacing w:line="253" w:lineRule="exact"/>
              <w:ind w:right="2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4" w:type="dxa"/>
          </w:tcPr>
          <w:p w:rsidR="00933431" w:rsidRDefault="00CB68FD">
            <w:pPr>
              <w:pStyle w:val="TableParagraph"/>
              <w:spacing w:line="253" w:lineRule="exact"/>
              <w:ind w:left="196" w:right="177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10" w:type="dxa"/>
          </w:tcPr>
          <w:p w:rsidR="00933431" w:rsidRDefault="00CB68FD">
            <w:pPr>
              <w:pStyle w:val="TableParagraph"/>
              <w:spacing w:line="25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5" w:type="dxa"/>
          </w:tcPr>
          <w:p w:rsidR="00933431" w:rsidRDefault="00D17219">
            <w:pPr>
              <w:pStyle w:val="TableParagraph"/>
              <w:spacing w:line="253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18" w:type="dxa"/>
          </w:tcPr>
          <w:p w:rsidR="00933431" w:rsidRDefault="00CB68F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Байкузина В.Е.</w:t>
            </w:r>
          </w:p>
        </w:tc>
      </w:tr>
      <w:tr w:rsidR="00933431">
        <w:trPr>
          <w:trHeight w:val="278"/>
        </w:trPr>
        <w:tc>
          <w:tcPr>
            <w:tcW w:w="566" w:type="dxa"/>
          </w:tcPr>
          <w:p w:rsidR="00933431" w:rsidRDefault="0034519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D17219">
              <w:rPr>
                <w:sz w:val="24"/>
              </w:rPr>
              <w:t>.</w:t>
            </w:r>
          </w:p>
        </w:tc>
        <w:tc>
          <w:tcPr>
            <w:tcW w:w="2146" w:type="dxa"/>
          </w:tcPr>
          <w:p w:rsidR="00933431" w:rsidRDefault="00D1721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25" w:type="dxa"/>
          </w:tcPr>
          <w:p w:rsidR="00933431" w:rsidRDefault="00CB68FD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933431" w:rsidRDefault="00D17219">
            <w:pPr>
              <w:pStyle w:val="TableParagraph"/>
              <w:spacing w:line="259" w:lineRule="exact"/>
              <w:ind w:right="2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933431" w:rsidRDefault="00CB68FD">
            <w:pPr>
              <w:pStyle w:val="TableParagraph"/>
              <w:spacing w:line="259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</w:tcPr>
          <w:p w:rsidR="00933431" w:rsidRDefault="00CB68FD">
            <w:pPr>
              <w:pStyle w:val="TableParagraph"/>
              <w:spacing w:line="259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" w:type="dxa"/>
          </w:tcPr>
          <w:p w:rsidR="00933431" w:rsidRDefault="00D17219">
            <w:pPr>
              <w:pStyle w:val="TableParagraph"/>
              <w:spacing w:line="259" w:lineRule="exact"/>
              <w:ind w:right="2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4" w:type="dxa"/>
          </w:tcPr>
          <w:p w:rsidR="00933431" w:rsidRDefault="00CB68FD">
            <w:pPr>
              <w:pStyle w:val="TableParagraph"/>
              <w:spacing w:line="259" w:lineRule="exact"/>
              <w:ind w:left="196" w:right="17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33431" w:rsidRDefault="00D17219">
            <w:pPr>
              <w:pStyle w:val="TableParagraph"/>
              <w:spacing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5" w:type="dxa"/>
          </w:tcPr>
          <w:p w:rsidR="00933431" w:rsidRDefault="00D17219">
            <w:pPr>
              <w:pStyle w:val="TableParagraph"/>
              <w:spacing w:line="259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18" w:type="dxa"/>
          </w:tcPr>
          <w:p w:rsidR="00933431" w:rsidRDefault="00CB68FD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Балтачева И.А.</w:t>
            </w:r>
          </w:p>
        </w:tc>
      </w:tr>
      <w:tr w:rsidR="00933431">
        <w:trPr>
          <w:trHeight w:val="277"/>
        </w:trPr>
        <w:tc>
          <w:tcPr>
            <w:tcW w:w="566" w:type="dxa"/>
          </w:tcPr>
          <w:p w:rsidR="00933431" w:rsidRDefault="0034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D17219">
              <w:rPr>
                <w:sz w:val="24"/>
              </w:rPr>
              <w:t>.</w:t>
            </w:r>
          </w:p>
        </w:tc>
        <w:tc>
          <w:tcPr>
            <w:tcW w:w="2146" w:type="dxa"/>
          </w:tcPr>
          <w:p w:rsidR="00933431" w:rsidRDefault="00D1721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25" w:type="dxa"/>
          </w:tcPr>
          <w:p w:rsidR="00933431" w:rsidRDefault="00CB68FD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933431" w:rsidRDefault="00CB68FD">
            <w:pPr>
              <w:pStyle w:val="TableParagraph"/>
              <w:spacing w:line="25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</w:tcPr>
          <w:p w:rsidR="00933431" w:rsidRDefault="00D17219">
            <w:pPr>
              <w:pStyle w:val="TableParagraph"/>
              <w:spacing w:line="258" w:lineRule="exact"/>
              <w:ind w:right="2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933431" w:rsidRDefault="00CB68FD">
            <w:pPr>
              <w:pStyle w:val="TableParagraph"/>
              <w:spacing w:line="258" w:lineRule="exact"/>
              <w:ind w:right="2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70" w:type="dxa"/>
          </w:tcPr>
          <w:p w:rsidR="00933431" w:rsidRDefault="00D17219">
            <w:pPr>
              <w:pStyle w:val="TableParagraph"/>
              <w:spacing w:line="258" w:lineRule="exact"/>
              <w:ind w:right="2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4" w:type="dxa"/>
          </w:tcPr>
          <w:p w:rsidR="00933431" w:rsidRDefault="00CB68F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33431" w:rsidRDefault="00D17219">
            <w:pPr>
              <w:pStyle w:val="TableParagraph"/>
              <w:spacing w:line="25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5" w:type="dxa"/>
          </w:tcPr>
          <w:p w:rsidR="00933431" w:rsidRDefault="00D17219">
            <w:pPr>
              <w:pStyle w:val="TableParagraph"/>
              <w:spacing w:line="258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18" w:type="dxa"/>
          </w:tcPr>
          <w:p w:rsidR="00933431" w:rsidRDefault="00CB68FD" w:rsidP="00CB68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Караваев В.Ф.</w:t>
            </w:r>
          </w:p>
        </w:tc>
      </w:tr>
      <w:tr w:rsidR="00345193">
        <w:trPr>
          <w:trHeight w:val="277"/>
        </w:trPr>
        <w:tc>
          <w:tcPr>
            <w:tcW w:w="566" w:type="dxa"/>
          </w:tcPr>
          <w:p w:rsidR="00345193" w:rsidRDefault="0034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6" w:type="dxa"/>
          </w:tcPr>
          <w:p w:rsidR="00345193" w:rsidRDefault="00345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Родной язык (татарский)</w:t>
            </w:r>
          </w:p>
        </w:tc>
        <w:tc>
          <w:tcPr>
            <w:tcW w:w="725" w:type="dxa"/>
          </w:tcPr>
          <w:p w:rsidR="00345193" w:rsidRDefault="00CB68FD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345193" w:rsidRDefault="00CB68FD">
            <w:pPr>
              <w:pStyle w:val="TableParagraph"/>
              <w:spacing w:line="25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345193" w:rsidRDefault="00CB68FD">
            <w:pPr>
              <w:pStyle w:val="TableParagraph"/>
              <w:spacing w:line="258" w:lineRule="exact"/>
              <w:ind w:right="232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345193" w:rsidRDefault="00CB68FD">
            <w:pPr>
              <w:pStyle w:val="TableParagraph"/>
              <w:spacing w:line="258" w:lineRule="exact"/>
              <w:ind w:right="231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0" w:type="dxa"/>
          </w:tcPr>
          <w:p w:rsidR="00345193" w:rsidRDefault="00CB68FD">
            <w:pPr>
              <w:pStyle w:val="TableParagraph"/>
              <w:spacing w:line="258" w:lineRule="exact"/>
              <w:ind w:right="230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4" w:type="dxa"/>
          </w:tcPr>
          <w:p w:rsidR="00345193" w:rsidRDefault="00CB68F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345193" w:rsidRDefault="00CB68FD">
            <w:pPr>
              <w:pStyle w:val="TableParagraph"/>
              <w:spacing w:line="25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5" w:type="dxa"/>
          </w:tcPr>
          <w:p w:rsidR="00345193" w:rsidRDefault="00CB68FD">
            <w:pPr>
              <w:pStyle w:val="TableParagraph"/>
              <w:spacing w:line="258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18" w:type="dxa"/>
          </w:tcPr>
          <w:p w:rsidR="00345193" w:rsidRDefault="00CB68F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Балтачева Р.Г.</w:t>
            </w:r>
          </w:p>
        </w:tc>
      </w:tr>
    </w:tbl>
    <w:p w:rsidR="00933431" w:rsidRDefault="00933431">
      <w:pPr>
        <w:pStyle w:val="a3"/>
        <w:spacing w:before="8"/>
        <w:rPr>
          <w:sz w:val="15"/>
        </w:rPr>
      </w:pPr>
    </w:p>
    <w:p w:rsidR="00933431" w:rsidRDefault="00933431">
      <w:pPr>
        <w:pStyle w:val="a3"/>
        <w:spacing w:before="5"/>
        <w:rPr>
          <w:sz w:val="23"/>
        </w:rPr>
      </w:pPr>
    </w:p>
    <w:p w:rsidR="00933431" w:rsidRDefault="007F5727">
      <w:pPr>
        <w:pStyle w:val="a3"/>
        <w:spacing w:before="4"/>
        <w:rPr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.1pt;margin-top:55.95pt;width:567.85pt;height:762.7pt;z-index:15729664;mso-position-horizontal-relative:page;mso-position-vertical-relative:page" filled="f" stroked="f">
            <v:textbox inset="0,0,0,0">
              <w:txbxContent>
                <w:p w:rsidR="000D5128" w:rsidRDefault="000D512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33431" w:rsidRDefault="00933431">
      <w:pPr>
        <w:rPr>
          <w:sz w:val="17"/>
        </w:rPr>
        <w:sectPr w:rsidR="00933431" w:rsidSect="000D5128">
          <w:pgSz w:w="11910" w:h="16840"/>
          <w:pgMar w:top="193" w:right="289" w:bottom="193" w:left="170" w:header="720" w:footer="720" w:gutter="0"/>
          <w:cols w:space="720"/>
          <w:docGrid w:linePitch="299"/>
        </w:sectPr>
      </w:pPr>
    </w:p>
    <w:p w:rsidR="00933431" w:rsidRDefault="007F5727">
      <w:pPr>
        <w:pStyle w:val="a3"/>
        <w:spacing w:before="4"/>
        <w:rPr>
          <w:b/>
          <w:sz w:val="17"/>
        </w:rPr>
      </w:pPr>
      <w:r>
        <w:lastRenderedPageBreak/>
        <w:pict>
          <v:shape id="_x0000_s1027" type="#_x0000_t202" style="position:absolute;margin-left:477.5pt;margin-top:55.95pt;width:82.9pt;height:3.55pt;z-index:15730176;mso-position-horizontal-relative:page;mso-position-vertical-relative:page" filled="f" stroked="f">
            <v:textbox inset="0,0,0,0">
              <w:txbxContent>
                <w:p w:rsidR="000D5128" w:rsidRDefault="000D512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933431" w:rsidRDefault="007F5727" w:rsidP="000E0CA5">
      <w:pPr>
        <w:pStyle w:val="a4"/>
        <w:numPr>
          <w:ilvl w:val="2"/>
          <w:numId w:val="8"/>
        </w:numPr>
        <w:tabs>
          <w:tab w:val="left" w:pos="4781"/>
        </w:tabs>
        <w:spacing w:before="90" w:line="272" w:lineRule="exact"/>
        <w:ind w:left="4780" w:right="425" w:hanging="240"/>
        <w:jc w:val="left"/>
        <w:rPr>
          <w:b/>
          <w:sz w:val="24"/>
        </w:rPr>
      </w:pPr>
      <w:r>
        <w:pict>
          <v:shape id="_x0000_s1026" type="#_x0000_t202" style="position:absolute;left:0;text-align:left;margin-left:28.1pt;margin-top:-623.85pt;width:567.85pt;height:614.6pt;z-index:15730688;mso-position-horizontal-relative:page" filled="f" stroked="f">
            <v:textbox inset="0,0,0,0">
              <w:txbxContent>
                <w:p w:rsidR="000D5128" w:rsidRDefault="000D512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B68FD">
        <w:rPr>
          <w:b/>
          <w:sz w:val="24"/>
        </w:rPr>
        <w:t>Ме</w:t>
      </w:r>
      <w:r w:rsidR="00D17219">
        <w:rPr>
          <w:b/>
          <w:sz w:val="24"/>
        </w:rPr>
        <w:t>тодическая</w:t>
      </w:r>
      <w:r w:rsidR="00D17219">
        <w:rPr>
          <w:b/>
          <w:spacing w:val="-2"/>
          <w:sz w:val="24"/>
        </w:rPr>
        <w:t xml:space="preserve"> </w:t>
      </w:r>
      <w:r w:rsidR="00D17219">
        <w:rPr>
          <w:b/>
          <w:sz w:val="24"/>
        </w:rPr>
        <w:t>работа</w:t>
      </w:r>
    </w:p>
    <w:p w:rsidR="00CB68FD" w:rsidRDefault="00CB68FD" w:rsidP="00CB68FD">
      <w:pPr>
        <w:tabs>
          <w:tab w:val="left" w:pos="4781"/>
        </w:tabs>
        <w:spacing w:before="90" w:line="272" w:lineRule="exact"/>
        <w:rPr>
          <w:b/>
          <w:sz w:val="24"/>
        </w:rPr>
      </w:pPr>
    </w:p>
    <w:p w:rsidR="00CB68FD" w:rsidRPr="00A20FD2" w:rsidRDefault="00CB68FD" w:rsidP="00CB68FD">
      <w:pPr>
        <w:spacing w:line="235" w:lineRule="auto"/>
        <w:ind w:firstLine="708"/>
        <w:jc w:val="both"/>
        <w:rPr>
          <w:sz w:val="24"/>
        </w:rPr>
      </w:pPr>
      <w:r w:rsidRPr="00A20FD2">
        <w:rPr>
          <w:sz w:val="24"/>
        </w:rPr>
        <w:t>Методическая работа в 20</w:t>
      </w:r>
      <w:r>
        <w:rPr>
          <w:sz w:val="24"/>
        </w:rPr>
        <w:t>2</w:t>
      </w:r>
      <w:r w:rsidR="00B810B5">
        <w:rPr>
          <w:sz w:val="24"/>
        </w:rPr>
        <w:t>1</w:t>
      </w:r>
      <w:r w:rsidRPr="00A20FD2">
        <w:rPr>
          <w:sz w:val="24"/>
        </w:rPr>
        <w:t>-20</w:t>
      </w:r>
      <w:r>
        <w:rPr>
          <w:sz w:val="24"/>
        </w:rPr>
        <w:t>2</w:t>
      </w:r>
      <w:r w:rsidR="00B810B5">
        <w:rPr>
          <w:sz w:val="24"/>
        </w:rPr>
        <w:t>2</w:t>
      </w:r>
      <w:r w:rsidRPr="00A20FD2">
        <w:rPr>
          <w:sz w:val="24"/>
        </w:rPr>
        <w:t xml:space="preserve"> уч.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CB68FD" w:rsidRPr="00A20FD2" w:rsidRDefault="00CB68FD" w:rsidP="00CB68FD">
      <w:pPr>
        <w:spacing w:line="14" w:lineRule="exact"/>
        <w:jc w:val="both"/>
        <w:rPr>
          <w:sz w:val="24"/>
        </w:rPr>
      </w:pPr>
    </w:p>
    <w:p w:rsidR="00CB68FD" w:rsidRPr="00A20FD2" w:rsidRDefault="00CB68FD" w:rsidP="00CB68FD">
      <w:pPr>
        <w:widowControl/>
        <w:numPr>
          <w:ilvl w:val="0"/>
          <w:numId w:val="21"/>
        </w:numPr>
        <w:tabs>
          <w:tab w:val="left" w:pos="773"/>
        </w:tabs>
        <w:autoSpaceDE/>
        <w:autoSpaceDN/>
        <w:spacing w:line="235" w:lineRule="auto"/>
        <w:ind w:firstLine="540"/>
        <w:jc w:val="both"/>
        <w:rPr>
          <w:sz w:val="24"/>
        </w:rPr>
      </w:pPr>
      <w:r w:rsidRPr="00A20FD2">
        <w:rPr>
          <w:sz w:val="24"/>
        </w:rPr>
        <w:t xml:space="preserve">планирование методической работы школы и методического объединения учителей </w:t>
      </w:r>
      <w:r>
        <w:rPr>
          <w:sz w:val="24"/>
        </w:rPr>
        <w:t>предметов гуманитарного цикла</w:t>
      </w:r>
      <w:r w:rsidRPr="00A20FD2">
        <w:rPr>
          <w:sz w:val="24"/>
        </w:rPr>
        <w:t xml:space="preserve"> старались отобрать тот комплекс мероприятий, который позволил бы системно и эффективно решить проблемы и задачи, стоящие перед школой.</w:t>
      </w:r>
    </w:p>
    <w:p w:rsidR="00CB68FD" w:rsidRDefault="00CB68FD" w:rsidP="00CB68F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Важнейшим средством повышения педагогического мастерства учителей связующим в единое целое свою систему работы школы является хорошо организованная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методическая работа.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методики, приемы и формы обучения, постоянно накапливающийся опыт по решению образовательных и воспитательных проблем. Учитывая уровень учебно-воспитательного процесса, сложившиеся традиции, запросы и потребности учителей, состояние учебно-материальной базы, а также особенностей состава учащихся, была выбрана следующая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проблема</w:t>
      </w:r>
      <w:r>
        <w:rPr>
          <w:rFonts w:ascii="Times New Roman" w:hAnsi="Times New Roman"/>
          <w:sz w:val="24"/>
          <w:szCs w:val="24"/>
        </w:rPr>
        <w:t>, над которой работает педагогический коллектив школы:  совершенствование качества образования, обновление содержания и педагогических технологий в условиях реализации ФГОС.</w:t>
      </w:r>
      <w:r>
        <w:rPr>
          <w:rFonts w:ascii="Times New Roman" w:hAnsi="Times New Roman"/>
          <w:bCs/>
          <w:sz w:val="24"/>
          <w:szCs w:val="24"/>
        </w:rPr>
        <w:t xml:space="preserve"> Организацией методической работы в школе р</w:t>
      </w:r>
      <w:r w:rsidR="00091787">
        <w:rPr>
          <w:rFonts w:ascii="Times New Roman" w:hAnsi="Times New Roman"/>
          <w:bCs/>
          <w:sz w:val="24"/>
          <w:szCs w:val="24"/>
        </w:rPr>
        <w:t>уководят замдиректора по УВР</w:t>
      </w:r>
      <w:r>
        <w:rPr>
          <w:rFonts w:ascii="Times New Roman" w:hAnsi="Times New Roman"/>
          <w:bCs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Решая поставленную задачу:  создание условий для непрерывного развития учительского потенциала, повышения уровня профессионального мастерства и профессиональной компетентности педагогов как фактора повышения качества образования в условиях реализации новых образовательных стандартов, были проведены з</w:t>
      </w:r>
      <w:r w:rsidR="00091787">
        <w:rPr>
          <w:rFonts w:ascii="Times New Roman" w:hAnsi="Times New Roman"/>
          <w:sz w:val="24"/>
          <w:szCs w:val="24"/>
        </w:rPr>
        <w:t>аседания педагогического совета.</w:t>
      </w:r>
    </w:p>
    <w:tbl>
      <w:tblPr>
        <w:tblW w:w="97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2"/>
        <w:gridCol w:w="5365"/>
        <w:gridCol w:w="1321"/>
        <w:gridCol w:w="2387"/>
      </w:tblGrid>
      <w:tr w:rsidR="00CB68FD" w:rsidRPr="00F41F57" w:rsidTr="00B810B5">
        <w:trPr>
          <w:trHeight w:val="728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FD" w:rsidRPr="00F41F57" w:rsidRDefault="00CB68FD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F41F57">
              <w:rPr>
                <w:sz w:val="24"/>
                <w:szCs w:val="24"/>
                <w:lang w:eastAsia="ru-RU"/>
              </w:rPr>
              <w:t xml:space="preserve">№ </w:t>
            </w:r>
            <w:r w:rsidRPr="00F41F57">
              <w:rPr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FD" w:rsidRPr="00F41F57" w:rsidRDefault="00CB68FD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F41F57">
              <w:rPr>
                <w:sz w:val="27"/>
                <w:szCs w:val="27"/>
                <w:lang w:eastAsia="ru-RU"/>
              </w:rPr>
              <w:t xml:space="preserve">Тема 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FD" w:rsidRPr="00F41F57" w:rsidRDefault="00CB68FD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F41F57">
              <w:rPr>
                <w:sz w:val="27"/>
                <w:szCs w:val="27"/>
                <w:lang w:eastAsia="ru-RU"/>
              </w:rPr>
              <w:t xml:space="preserve">Сроки 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CB68FD" w:rsidRPr="00F41F57" w:rsidRDefault="00CB68FD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F41F57">
              <w:rPr>
                <w:sz w:val="27"/>
                <w:szCs w:val="27"/>
                <w:lang w:eastAsia="ru-RU"/>
              </w:rPr>
              <w:t xml:space="preserve">Ответственный </w:t>
            </w:r>
          </w:p>
        </w:tc>
      </w:tr>
      <w:tr w:rsidR="00CB68FD" w:rsidRPr="00F41F57" w:rsidTr="00B810B5">
        <w:trPr>
          <w:trHeight w:val="1319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FD" w:rsidRPr="00F41F57" w:rsidRDefault="00CB68FD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F41F57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FD" w:rsidRPr="00F41F57" w:rsidRDefault="00091787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Условия повышения качества знаний обучающихся</w:t>
            </w:r>
            <w:r w:rsidR="00CB68FD" w:rsidRPr="00F41F57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FD" w:rsidRPr="00F41F57" w:rsidRDefault="00091787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CB68FD" w:rsidRPr="00F41F57" w:rsidRDefault="00091787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Замдиректора по УВР</w:t>
            </w:r>
          </w:p>
        </w:tc>
      </w:tr>
      <w:tr w:rsidR="00CB68FD" w:rsidRPr="00F41F57" w:rsidTr="00B810B5">
        <w:trPr>
          <w:trHeight w:val="770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FD" w:rsidRPr="00F41F57" w:rsidRDefault="00CB68FD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F41F57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FD" w:rsidRPr="00F41F57" w:rsidRDefault="00091787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Создание образовательного пространства, обеспечивающегося личностную, социальную и профессиональную успешность путем применения современных педагогических и информационных технологий в рамках ФГОС</w:t>
            </w:r>
            <w:r w:rsidR="00CB68FD" w:rsidRPr="00F41F57">
              <w:rPr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FD" w:rsidRPr="00F41F57" w:rsidRDefault="00091787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CB68FD" w:rsidRPr="00F41F57" w:rsidRDefault="00091787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Замдиректора по УВР</w:t>
            </w:r>
          </w:p>
        </w:tc>
      </w:tr>
      <w:tr w:rsidR="00CB68FD" w:rsidRPr="00F41F57" w:rsidTr="00B810B5">
        <w:trPr>
          <w:trHeight w:val="1050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FD" w:rsidRPr="00F41F57" w:rsidRDefault="00CB68FD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F41F57">
              <w:rPr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FD" w:rsidRPr="00F41F57" w:rsidRDefault="00091787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Функциональная грамотность обучающихся: организационные и технологические подходы по её формированию.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FD" w:rsidRPr="00F41F57" w:rsidRDefault="00091787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Ноябрь 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CB68FD" w:rsidRPr="00F41F57" w:rsidRDefault="00091787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Замдиректора по УВР</w:t>
            </w:r>
          </w:p>
        </w:tc>
      </w:tr>
      <w:tr w:rsidR="00091787" w:rsidRPr="00F41F57" w:rsidTr="00B810B5">
        <w:trPr>
          <w:trHeight w:val="1050"/>
          <w:tblCellSpacing w:w="0" w:type="dxa"/>
          <w:jc w:val="center"/>
        </w:trPr>
        <w:tc>
          <w:tcPr>
            <w:tcW w:w="6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787" w:rsidRPr="00F41F57" w:rsidRDefault="00091787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787" w:rsidRDefault="00091787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Функциональная грамотность и ее место в организации учебно-воспитательного процесса.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787" w:rsidRDefault="00091787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Декабрь 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1787" w:rsidRDefault="00091787" w:rsidP="00B810B5">
            <w:pPr>
              <w:widowControl/>
              <w:autoSpaceDE/>
              <w:autoSpaceDN/>
              <w:spacing w:before="100" w:beforeAutospacing="1" w:after="100" w:afterAutospacing="1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Замдиректора по УВР</w:t>
            </w:r>
          </w:p>
        </w:tc>
      </w:tr>
    </w:tbl>
    <w:p w:rsidR="00CB68FD" w:rsidRDefault="00CB68FD" w:rsidP="00CB68F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09178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также педсоветы на которых рассматривались вопросы: анализ учебной и воспитательной работы, утверждение  плана учебно - воспитательной работы на 202</w:t>
      </w:r>
      <w:r w:rsidR="00091787">
        <w:rPr>
          <w:rFonts w:ascii="Times New Roman" w:hAnsi="Times New Roman"/>
          <w:sz w:val="24"/>
          <w:szCs w:val="24"/>
        </w:rPr>
        <w:t>1 - 2022</w:t>
      </w:r>
      <w:r>
        <w:rPr>
          <w:rFonts w:ascii="Times New Roman" w:hAnsi="Times New Roman"/>
          <w:sz w:val="24"/>
          <w:szCs w:val="24"/>
        </w:rPr>
        <w:t xml:space="preserve"> учебный год, утверждение  рабочих программ по предметам,  выполнение государственных программ по предметам, о допуске к итоговой  аттестации учащихся 9 –го класса, о переводе учащихся в следующий класс, о внесении изменений в положения, об окончании школы.</w:t>
      </w:r>
    </w:p>
    <w:p w:rsidR="00CB68FD" w:rsidRDefault="00CB68FD" w:rsidP="00CB68FD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>
        <w:rPr>
          <w:rStyle w:val="c4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Качество образования –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важнейший показатель успеха школы и важнейшая, системообразующая задача и направление деятельности системы внутришкольного управления. Под качеством образования понимается совокупность существенных свойств и характеристик результатов образования, способных удовлетворить потребности самих школьников, общества, заказчиков на образование.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Вопрос о качестве образования для нас всегда бы</w:t>
      </w:r>
      <w:r w:rsidR="000917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 актуальным, и мы решили в 2021-2022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учебном году МО учителей гуманитарного цикла работать по теме </w:t>
      </w:r>
      <w:r w:rsidRPr="00922B9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«Применение современных педагогических технологий в условиях реализации ФГОС нового поколения»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цель которой,   совершенствование уровня педагогического мастерства, компетентности в области предметов гуманитарного цикла, повышения качества профессиональной деятельности педагогов для успешной реализации ФГОС. </w:t>
      </w:r>
    </w:p>
    <w:p w:rsidR="00CB68FD" w:rsidRDefault="00CB68FD" w:rsidP="00CB68FD">
      <w:pPr>
        <w:pStyle w:val="ac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Задачи:</w:t>
      </w:r>
    </w:p>
    <w:p w:rsidR="00CB68FD" w:rsidRDefault="00CB68FD" w:rsidP="00CB68FD">
      <w:pPr>
        <w:pStyle w:val="ac"/>
        <w:rPr>
          <w:rFonts w:ascii="Times New Roman" w:hAnsi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>. Повышение качества обучения:</w:t>
      </w:r>
    </w:p>
    <w:p w:rsidR="00CB68FD" w:rsidRDefault="00CB68FD" w:rsidP="00CB68FD">
      <w:pPr>
        <w:shd w:val="clear" w:color="auto" w:fill="FFFFFF"/>
        <w:rPr>
          <w:color w:val="000000"/>
          <w:sz w:val="24"/>
        </w:rPr>
      </w:pPr>
      <w:r w:rsidRPr="00922B9D">
        <w:rPr>
          <w:color w:val="000000"/>
          <w:sz w:val="24"/>
        </w:rPr>
        <w:t>совершенствовать качество современного урока, повышать его эффективность и направленность на сохранение здоровья учащихся и фор</w:t>
      </w:r>
      <w:r>
        <w:rPr>
          <w:color w:val="000000"/>
          <w:sz w:val="24"/>
        </w:rPr>
        <w:t>мирование жизненных компетенций;</w:t>
      </w:r>
    </w:p>
    <w:p w:rsidR="00CB68FD" w:rsidRDefault="00CB68FD" w:rsidP="00CB68FD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повышать качество знаний учащихся по предметам гуманитарного цикла через использование рациональных методов, приёмов и технологии обучения, воспитания;</w:t>
      </w:r>
    </w:p>
    <w:p w:rsidR="00CB68FD" w:rsidRPr="00922B9D" w:rsidRDefault="00CB68FD" w:rsidP="00CB68FD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продолжать работу с одарёнными детьми и организовать целенаправленную работу со слабоуспевающими детьми.</w:t>
      </w:r>
    </w:p>
    <w:p w:rsidR="00CB68FD" w:rsidRDefault="00CB68FD" w:rsidP="00CB68FD">
      <w:pPr>
        <w:shd w:val="clear" w:color="auto" w:fill="FFFFFF"/>
        <w:rPr>
          <w:b/>
          <w:bCs/>
          <w:color w:val="000000"/>
          <w:sz w:val="24"/>
          <w:szCs w:val="28"/>
        </w:rPr>
      </w:pPr>
      <w:r w:rsidRPr="00922B9D">
        <w:rPr>
          <w:b/>
          <w:bCs/>
          <w:color w:val="000000"/>
          <w:sz w:val="24"/>
          <w:szCs w:val="28"/>
        </w:rPr>
        <w:t>2. Повышение качества преподавания:</w:t>
      </w:r>
    </w:p>
    <w:p w:rsidR="00CB68FD" w:rsidRDefault="00CB68FD" w:rsidP="00CB68FD">
      <w:pPr>
        <w:shd w:val="clear" w:color="auto" w:fill="FFFFFF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развивать профессиональную ко</w:t>
      </w:r>
      <w:r w:rsidRPr="00045023">
        <w:rPr>
          <w:bCs/>
          <w:color w:val="000000"/>
          <w:sz w:val="24"/>
          <w:szCs w:val="28"/>
        </w:rPr>
        <w:t>мпетентность и творческий потенциал педагогов через активное участие в работе ШМО, РМО, практических семин</w:t>
      </w:r>
      <w:r>
        <w:rPr>
          <w:bCs/>
          <w:color w:val="000000"/>
          <w:sz w:val="24"/>
          <w:szCs w:val="28"/>
        </w:rPr>
        <w:t>аров, педагогических конкурсов;</w:t>
      </w:r>
    </w:p>
    <w:p w:rsidR="00CB68FD" w:rsidRDefault="00CB68FD" w:rsidP="00CB68FD">
      <w:pPr>
        <w:shd w:val="clear" w:color="auto" w:fill="FFFFFF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развивать новые формы интегрированного обучения на основе предметов гуманитарного цикла;</w:t>
      </w:r>
    </w:p>
    <w:p w:rsidR="00CB68FD" w:rsidRPr="00045023" w:rsidRDefault="00CB68FD" w:rsidP="00CB68FD">
      <w:pPr>
        <w:shd w:val="clear" w:color="auto" w:fill="FFFFFF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повышать результативность работы по самообразованию.</w:t>
      </w:r>
    </w:p>
    <w:p w:rsidR="00CB68FD" w:rsidRPr="00922B9D" w:rsidRDefault="00CB68FD" w:rsidP="00CB68FD">
      <w:pPr>
        <w:shd w:val="clear" w:color="auto" w:fill="FFFFFF"/>
        <w:rPr>
          <w:b/>
          <w:bCs/>
          <w:color w:val="000000"/>
          <w:sz w:val="24"/>
          <w:szCs w:val="28"/>
        </w:rPr>
      </w:pPr>
      <w:r w:rsidRPr="00922B9D">
        <w:rPr>
          <w:b/>
          <w:bCs/>
          <w:color w:val="000000"/>
          <w:sz w:val="24"/>
          <w:szCs w:val="28"/>
        </w:rPr>
        <w:t>3.Совершенствование воспитательного процесса в формировании духовно – нравственных ценностей и патриотизма:</w:t>
      </w:r>
    </w:p>
    <w:p w:rsidR="00CB68FD" w:rsidRPr="00922B9D" w:rsidRDefault="00CB68FD" w:rsidP="00CB68FD">
      <w:pPr>
        <w:shd w:val="clear" w:color="auto" w:fill="FFFFFF"/>
        <w:rPr>
          <w:color w:val="000000"/>
          <w:sz w:val="24"/>
        </w:rPr>
      </w:pPr>
      <w:r w:rsidRPr="00922B9D">
        <w:rPr>
          <w:color w:val="000000"/>
          <w:sz w:val="24"/>
        </w:rPr>
        <w:t>развитие соуправления учителей, учеников и их родителей;</w:t>
      </w:r>
    </w:p>
    <w:p w:rsidR="00CB68FD" w:rsidRPr="00922B9D" w:rsidRDefault="00CB68FD" w:rsidP="00CB68FD">
      <w:pPr>
        <w:shd w:val="clear" w:color="auto" w:fill="FFFFFF"/>
        <w:rPr>
          <w:color w:val="000000"/>
          <w:sz w:val="24"/>
        </w:rPr>
      </w:pPr>
      <w:r w:rsidRPr="00922B9D">
        <w:rPr>
          <w:color w:val="000000"/>
          <w:sz w:val="24"/>
        </w:rPr>
        <w:t>обогащение содержания форм и методов внеурочной деятельности, направленных на активизацию жизнедеятельности школьного коллектива;</w:t>
      </w:r>
    </w:p>
    <w:p w:rsidR="00CB68FD" w:rsidRPr="00922B9D" w:rsidRDefault="00CB68FD" w:rsidP="00CB68FD">
      <w:pPr>
        <w:shd w:val="clear" w:color="auto" w:fill="FFFFFF"/>
        <w:rPr>
          <w:color w:val="000000"/>
          <w:sz w:val="24"/>
        </w:rPr>
      </w:pPr>
      <w:r w:rsidRPr="00922B9D">
        <w:rPr>
          <w:color w:val="000000"/>
          <w:sz w:val="24"/>
        </w:rPr>
        <w:t>привлечение родителей к сотрудничеству.</w:t>
      </w:r>
    </w:p>
    <w:p w:rsidR="00CB68FD" w:rsidRPr="00045023" w:rsidRDefault="00CB68FD" w:rsidP="00CB68FD">
      <w:pPr>
        <w:shd w:val="clear" w:color="auto" w:fill="FFFFFF"/>
        <w:rPr>
          <w:b/>
          <w:bCs/>
          <w:color w:val="000000"/>
          <w:sz w:val="24"/>
          <w:szCs w:val="28"/>
        </w:rPr>
      </w:pPr>
      <w:r w:rsidRPr="00045023">
        <w:rPr>
          <w:b/>
          <w:bCs/>
          <w:color w:val="000000"/>
          <w:sz w:val="24"/>
          <w:szCs w:val="28"/>
        </w:rPr>
        <w:t>Ожидаемые результаты работы:</w:t>
      </w:r>
    </w:p>
    <w:p w:rsidR="00CB68FD" w:rsidRPr="00045023" w:rsidRDefault="00CB68FD" w:rsidP="00CB68FD">
      <w:pPr>
        <w:shd w:val="clear" w:color="auto" w:fill="FFFFFF"/>
        <w:rPr>
          <w:color w:val="000000"/>
          <w:sz w:val="24"/>
        </w:rPr>
      </w:pPr>
      <w:r w:rsidRPr="00045023">
        <w:rPr>
          <w:color w:val="000000"/>
          <w:sz w:val="24"/>
        </w:rPr>
        <w:t>рост качества знаний обучающихся;</w:t>
      </w:r>
    </w:p>
    <w:p w:rsidR="00CB68FD" w:rsidRDefault="00CB68FD" w:rsidP="00CB68FD">
      <w:pPr>
        <w:shd w:val="clear" w:color="auto" w:fill="FFFFFF"/>
        <w:rPr>
          <w:color w:val="000000"/>
          <w:sz w:val="24"/>
        </w:rPr>
      </w:pPr>
      <w:r w:rsidRPr="00045023">
        <w:rPr>
          <w:color w:val="000000"/>
          <w:sz w:val="24"/>
        </w:rPr>
        <w:t xml:space="preserve">овладение учителями МО </w:t>
      </w:r>
      <w:r>
        <w:rPr>
          <w:color w:val="000000"/>
          <w:sz w:val="24"/>
        </w:rPr>
        <w:t>системой преподавания предметов в соответствии с ФГОС;</w:t>
      </w:r>
    </w:p>
    <w:p w:rsidR="00CB68FD" w:rsidRDefault="00CB68FD" w:rsidP="00CB68FD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повышение познавательного интереса обучающихся к предметам гуманитарного цикла;</w:t>
      </w:r>
    </w:p>
    <w:p w:rsidR="00CB68FD" w:rsidRDefault="00CB68FD" w:rsidP="00CB68FD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создание условий в процессе обучения для формирования у учащихся ключевых компетентностей, УУД.</w:t>
      </w:r>
    </w:p>
    <w:p w:rsidR="00CB68FD" w:rsidRPr="006B0FFF" w:rsidRDefault="00CB68FD" w:rsidP="00CB68FD">
      <w:pPr>
        <w:spacing w:line="200" w:lineRule="exact"/>
        <w:rPr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-10160</wp:posOffset>
                </wp:positionV>
                <wp:extent cx="168021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02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B8DCC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95pt,-.8pt" to="321.2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" o:allowincell="f" strokeweight="1.44pt"/>
            </w:pict>
          </mc:Fallback>
        </mc:AlternateContent>
      </w:r>
      <w:r w:rsidRPr="006B0FFF">
        <w:rPr>
          <w:bCs/>
          <w:sz w:val="24"/>
          <w:szCs w:val="28"/>
        </w:rPr>
        <w:t>август</w:t>
      </w:r>
    </w:p>
    <w:p w:rsidR="00CB68FD" w:rsidRPr="007B26EE" w:rsidRDefault="00CB68FD" w:rsidP="00091787">
      <w:pPr>
        <w:spacing w:before="90"/>
        <w:ind w:left="232"/>
        <w:rPr>
          <w:sz w:val="24"/>
        </w:rPr>
      </w:pPr>
      <w:r w:rsidRPr="00C036BD">
        <w:rPr>
          <w:spacing w:val="-60"/>
          <w:sz w:val="24"/>
          <w:u w:val="thick"/>
        </w:rPr>
        <w:t xml:space="preserve"> </w:t>
      </w:r>
    </w:p>
    <w:p w:rsidR="00CB68FD" w:rsidRPr="00964B59" w:rsidRDefault="00091787" w:rsidP="00CB68FD">
      <w:pPr>
        <w:shd w:val="clear" w:color="auto" w:fill="FFFFFF"/>
        <w:rPr>
          <w:sz w:val="24"/>
        </w:rPr>
      </w:pPr>
      <w:r>
        <w:rPr>
          <w:sz w:val="24"/>
        </w:rPr>
        <w:t>В</w:t>
      </w:r>
      <w:r w:rsidR="00CB68FD" w:rsidRPr="00964B59">
        <w:rPr>
          <w:sz w:val="24"/>
        </w:rPr>
        <w:t xml:space="preserve"> течение 20</w:t>
      </w:r>
      <w:r>
        <w:rPr>
          <w:sz w:val="24"/>
        </w:rPr>
        <w:t>21</w:t>
      </w:r>
      <w:r w:rsidR="00CB68FD" w:rsidRPr="00964B59">
        <w:rPr>
          <w:sz w:val="24"/>
        </w:rPr>
        <w:t>-20</w:t>
      </w:r>
      <w:r>
        <w:rPr>
          <w:sz w:val="24"/>
        </w:rPr>
        <w:t>22</w:t>
      </w:r>
      <w:r w:rsidR="00CB68FD" w:rsidRPr="00964B59">
        <w:rPr>
          <w:sz w:val="24"/>
        </w:rPr>
        <w:t xml:space="preserve"> уч. года учителя </w:t>
      </w:r>
      <w:r w:rsidR="00CB68FD">
        <w:rPr>
          <w:sz w:val="24"/>
        </w:rPr>
        <w:t>предметов гуманитарного цикла</w:t>
      </w:r>
      <w:r w:rsidR="00CB68FD" w:rsidRPr="00964B59">
        <w:rPr>
          <w:sz w:val="24"/>
        </w:rPr>
        <w:t xml:space="preserve"> эффективно повышали свой образовательный уровень через </w:t>
      </w:r>
      <w:r w:rsidR="00CB68FD" w:rsidRPr="00964B59">
        <w:rPr>
          <w:b/>
          <w:bCs/>
          <w:i/>
          <w:iCs/>
          <w:sz w:val="24"/>
        </w:rPr>
        <w:t>самообразование:</w:t>
      </w:r>
      <w:r w:rsidR="00CB68FD" w:rsidRPr="00964B59">
        <w:rPr>
          <w:sz w:val="24"/>
        </w:rPr>
        <w:t xml:space="preserve"> обогащали свой творческий потенциал через обмен опытом и практические находки. </w:t>
      </w:r>
    </w:p>
    <w:p w:rsidR="00CB68FD" w:rsidRPr="00964B59" w:rsidRDefault="00CB68FD" w:rsidP="00CB68FD">
      <w:pPr>
        <w:spacing w:line="14" w:lineRule="exact"/>
        <w:jc w:val="both"/>
        <w:rPr>
          <w:sz w:val="24"/>
        </w:rPr>
      </w:pPr>
    </w:p>
    <w:p w:rsidR="00CB68FD" w:rsidRPr="00964B59" w:rsidRDefault="00CB68FD" w:rsidP="00CB68FD">
      <w:pPr>
        <w:ind w:firstLine="567"/>
        <w:jc w:val="both"/>
        <w:rPr>
          <w:sz w:val="24"/>
        </w:rPr>
      </w:pPr>
      <w:r w:rsidRPr="00964B59">
        <w:rPr>
          <w:b/>
          <w:bCs/>
          <w:i/>
          <w:iCs/>
          <w:sz w:val="24"/>
        </w:rPr>
        <w:t xml:space="preserve">По итогам года  </w:t>
      </w:r>
      <w:r w:rsidRPr="00964B59">
        <w:rPr>
          <w:sz w:val="24"/>
        </w:rPr>
        <w:t xml:space="preserve">работу методического объединения учителей </w:t>
      </w:r>
      <w:r>
        <w:rPr>
          <w:sz w:val="24"/>
        </w:rPr>
        <w:t>гуманитарного цикла</w:t>
      </w:r>
      <w:r w:rsidRPr="00964B59">
        <w:rPr>
          <w:sz w:val="24"/>
        </w:rPr>
        <w:t xml:space="preserve"> в 20</w:t>
      </w:r>
      <w:r w:rsidR="00091787">
        <w:rPr>
          <w:sz w:val="24"/>
        </w:rPr>
        <w:t>21</w:t>
      </w:r>
      <w:r w:rsidRPr="00964B59">
        <w:rPr>
          <w:sz w:val="24"/>
        </w:rPr>
        <w:t xml:space="preserve"> - 20</w:t>
      </w:r>
      <w:r w:rsidR="00091787">
        <w:rPr>
          <w:sz w:val="24"/>
        </w:rPr>
        <w:t>22</w:t>
      </w:r>
      <w:r w:rsidRPr="00964B59">
        <w:rPr>
          <w:sz w:val="24"/>
        </w:rPr>
        <w:t xml:space="preserve"> учебном году можно считать удовлетворительной. </w:t>
      </w:r>
    </w:p>
    <w:p w:rsidR="00CB68FD" w:rsidRPr="00964B59" w:rsidRDefault="00CB68FD" w:rsidP="00CB68FD">
      <w:pPr>
        <w:ind w:firstLine="567"/>
        <w:rPr>
          <w:sz w:val="24"/>
        </w:rPr>
      </w:pPr>
    </w:p>
    <w:p w:rsidR="00CB68FD" w:rsidRPr="00964B59" w:rsidRDefault="00CB68FD" w:rsidP="00CB68FD">
      <w:pPr>
        <w:spacing w:line="232" w:lineRule="auto"/>
        <w:rPr>
          <w:sz w:val="24"/>
        </w:rPr>
      </w:pPr>
      <w:r w:rsidRPr="00964B59">
        <w:rPr>
          <w:sz w:val="24"/>
        </w:rPr>
        <w:t xml:space="preserve">Анализ всей методической работы в целом позволяет сделать </w:t>
      </w:r>
      <w:r w:rsidRPr="00964B59">
        <w:rPr>
          <w:b/>
          <w:bCs/>
          <w:sz w:val="24"/>
        </w:rPr>
        <w:t>вывод</w:t>
      </w:r>
      <w:r w:rsidRPr="00964B59">
        <w:rPr>
          <w:sz w:val="24"/>
        </w:rPr>
        <w:t xml:space="preserve">: </w:t>
      </w:r>
    </w:p>
    <w:p w:rsidR="00CB68FD" w:rsidRPr="00964B59" w:rsidRDefault="00CB68FD" w:rsidP="00CB68FD">
      <w:pPr>
        <w:ind w:firstLine="360"/>
        <w:jc w:val="both"/>
        <w:rPr>
          <w:sz w:val="24"/>
        </w:rPr>
      </w:pPr>
      <w:r w:rsidRPr="00964B59">
        <w:rPr>
          <w:sz w:val="24"/>
        </w:rPr>
        <w:t>Исходя из этих показателей, в планировании методической работы на новый учебный год на первое место   необходимо поставить  проблему  по совершенствованию работы учителя, направленной на реализацию федерального государственного образовательного стандарта:</w:t>
      </w:r>
    </w:p>
    <w:p w:rsidR="00CB68FD" w:rsidRPr="00964B59" w:rsidRDefault="00CB68FD" w:rsidP="00CB68FD">
      <w:pPr>
        <w:ind w:firstLine="360"/>
        <w:rPr>
          <w:sz w:val="24"/>
        </w:rPr>
      </w:pPr>
      <w:r w:rsidRPr="00964B59">
        <w:rPr>
          <w:sz w:val="24"/>
        </w:rPr>
        <w:t xml:space="preserve">1. Усиление дифференциации  обучения,  более активного внедрения информационно-коммуникационных технологий, стимулирования учителей к  поиску новых эффективных форм и методов работы,  глубокой работе учителя со слабоуспевающими и одарёнными детьми.                                         Совершенствование системы методической работы в целях повышения качества ОП и активизации работы по достижению среднемуниципальных показателей в выпускном классе. </w:t>
      </w:r>
    </w:p>
    <w:p w:rsidR="00CB68FD" w:rsidRPr="00F54B2F" w:rsidRDefault="00CB68FD" w:rsidP="00CB68FD">
      <w:pPr>
        <w:pStyle w:val="Default"/>
        <w:jc w:val="both"/>
      </w:pPr>
      <w:r w:rsidRPr="00F54B2F">
        <w:t xml:space="preserve">3. Использование разных форм внедрения технологий деятельностного подхода в предметном обучении в условиях реализации ФГОС ООО. </w:t>
      </w:r>
    </w:p>
    <w:p w:rsidR="00CB68FD" w:rsidRPr="00F54B2F" w:rsidRDefault="00CB68FD" w:rsidP="00CB68FD">
      <w:pPr>
        <w:pStyle w:val="Default"/>
        <w:jc w:val="both"/>
      </w:pPr>
      <w:r w:rsidRPr="00F54B2F">
        <w:t xml:space="preserve">4. Эффективность работы с одаренными детьми и получение результатов/призовые места/в предметных олимпиадах муниципального уровня. </w:t>
      </w:r>
    </w:p>
    <w:p w:rsidR="00CB68FD" w:rsidRPr="00F54B2F" w:rsidRDefault="00CB68FD" w:rsidP="00CB68FD">
      <w:pPr>
        <w:pStyle w:val="Default"/>
        <w:jc w:val="both"/>
      </w:pPr>
      <w:r w:rsidRPr="00F54B2F">
        <w:t xml:space="preserve">5. Совершенствование планирующей и аналитической деятельности учителя. </w:t>
      </w:r>
    </w:p>
    <w:p w:rsidR="00CB68FD" w:rsidRPr="00F54B2F" w:rsidRDefault="00CB68FD" w:rsidP="00CB68FD">
      <w:pPr>
        <w:pStyle w:val="Default"/>
        <w:jc w:val="both"/>
      </w:pPr>
      <w:r w:rsidRPr="00F54B2F">
        <w:lastRenderedPageBreak/>
        <w:t xml:space="preserve">6. Расширение спектра деятельности внеурочной работы по предметам. </w:t>
      </w:r>
    </w:p>
    <w:p w:rsidR="00CB68FD" w:rsidRPr="00F54B2F" w:rsidRDefault="00CB68FD" w:rsidP="00CB68FD">
      <w:pPr>
        <w:pStyle w:val="Default"/>
        <w:jc w:val="both"/>
      </w:pPr>
      <w:r w:rsidRPr="00F54B2F">
        <w:t xml:space="preserve">7. Введение и реализация системы традиционных дел, способствующих академическому развитию учащихся. </w:t>
      </w:r>
    </w:p>
    <w:p w:rsidR="00CB68FD" w:rsidRPr="00F54B2F" w:rsidRDefault="00CB68FD" w:rsidP="00CB68FD">
      <w:pPr>
        <w:pStyle w:val="Default"/>
        <w:jc w:val="both"/>
      </w:pPr>
      <w:r w:rsidRPr="00F54B2F">
        <w:t>8. Совершенствование системы мониторинга образовательного процесса и мониторинг</w:t>
      </w:r>
      <w:r>
        <w:t>а</w:t>
      </w:r>
      <w:r w:rsidRPr="00F54B2F">
        <w:t xml:space="preserve"> педагогической </w:t>
      </w:r>
      <w:r>
        <w:t>активности учителей</w:t>
      </w:r>
      <w:r w:rsidRPr="00F54B2F">
        <w:t xml:space="preserve">. </w:t>
      </w:r>
    </w:p>
    <w:p w:rsidR="00CB68FD" w:rsidRPr="00F54B2F" w:rsidRDefault="00CB68FD" w:rsidP="00CB68FD">
      <w:pPr>
        <w:pStyle w:val="Default"/>
        <w:jc w:val="both"/>
      </w:pPr>
      <w:r w:rsidRPr="00F54B2F">
        <w:t xml:space="preserve">9. Реализация творческого потенциала и развитие личности учащихся и учителей через учебно-исследовательскую деятельность в образовательном процессе. </w:t>
      </w:r>
    </w:p>
    <w:p w:rsidR="00CB68FD" w:rsidRDefault="00CB68FD" w:rsidP="00CB68FD">
      <w:pPr>
        <w:spacing w:line="200" w:lineRule="exact"/>
      </w:pPr>
    </w:p>
    <w:p w:rsidR="00CB68FD" w:rsidRPr="00964B59" w:rsidRDefault="00CB68FD" w:rsidP="00CB68FD">
      <w:pPr>
        <w:ind w:left="360"/>
        <w:rPr>
          <w:sz w:val="24"/>
          <w:szCs w:val="24"/>
        </w:rPr>
      </w:pPr>
      <w:r w:rsidRPr="00964B59">
        <w:rPr>
          <w:sz w:val="24"/>
          <w:szCs w:val="24"/>
        </w:rPr>
        <w:t xml:space="preserve">Вместе с тем отмечены </w:t>
      </w:r>
      <w:r w:rsidRPr="00964B59">
        <w:rPr>
          <w:b/>
          <w:bCs/>
          <w:i/>
          <w:iCs/>
          <w:sz w:val="24"/>
          <w:szCs w:val="24"/>
        </w:rPr>
        <w:t>недостатки</w:t>
      </w:r>
      <w:r w:rsidRPr="00964B59">
        <w:rPr>
          <w:sz w:val="24"/>
          <w:szCs w:val="24"/>
        </w:rPr>
        <w:t xml:space="preserve"> в методической работе:</w:t>
      </w:r>
    </w:p>
    <w:p w:rsidR="00CB68FD" w:rsidRPr="00964B59" w:rsidRDefault="00CB68FD" w:rsidP="00CB68FD">
      <w:pPr>
        <w:spacing w:line="31" w:lineRule="exact"/>
        <w:rPr>
          <w:sz w:val="24"/>
          <w:szCs w:val="24"/>
        </w:rPr>
      </w:pPr>
    </w:p>
    <w:p w:rsidR="00CB68FD" w:rsidRPr="00964B59" w:rsidRDefault="00CB68FD" w:rsidP="00CB68FD">
      <w:pPr>
        <w:tabs>
          <w:tab w:val="left" w:pos="1080"/>
        </w:tabs>
        <w:spacing w:line="232" w:lineRule="auto"/>
        <w:rPr>
          <w:sz w:val="24"/>
          <w:szCs w:val="24"/>
        </w:rPr>
      </w:pPr>
      <w:r w:rsidRPr="00964B59">
        <w:rPr>
          <w:sz w:val="24"/>
          <w:szCs w:val="24"/>
        </w:rPr>
        <w:t xml:space="preserve">-Не найдена такая форма организации, которая обеспечила бы,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развитию. </w:t>
      </w:r>
    </w:p>
    <w:p w:rsidR="00CB68FD" w:rsidRPr="00964B59" w:rsidRDefault="00CB68FD" w:rsidP="00CB68FD">
      <w:pPr>
        <w:spacing w:line="33" w:lineRule="exact"/>
        <w:rPr>
          <w:sz w:val="24"/>
          <w:szCs w:val="24"/>
        </w:rPr>
      </w:pPr>
    </w:p>
    <w:p w:rsidR="00CB68FD" w:rsidRPr="00964B59" w:rsidRDefault="00CB68FD" w:rsidP="00CB68FD">
      <w:pPr>
        <w:tabs>
          <w:tab w:val="left" w:pos="1080"/>
        </w:tabs>
        <w:spacing w:line="232" w:lineRule="auto"/>
        <w:rPr>
          <w:sz w:val="24"/>
          <w:szCs w:val="24"/>
        </w:rPr>
      </w:pPr>
      <w:r w:rsidRPr="00964B59">
        <w:rPr>
          <w:sz w:val="24"/>
          <w:szCs w:val="24"/>
        </w:rPr>
        <w:t>-На уроках не все учителя создают такие учебные ситуации и используют такие формы и методы (задания для самостоятельной познавательной деятельности творческого характера, заданий, связанных с жизнью, подбор наглядных пособий и др.), которые обеспечили бы эффективную познавательную деятельность всех учащихся в меру их способностей и подготовленности.</w:t>
      </w:r>
    </w:p>
    <w:p w:rsidR="00CB68FD" w:rsidRPr="00964B59" w:rsidRDefault="00CB68FD" w:rsidP="00CB68FD">
      <w:pPr>
        <w:spacing w:line="31" w:lineRule="exact"/>
        <w:rPr>
          <w:sz w:val="24"/>
          <w:szCs w:val="24"/>
        </w:rPr>
      </w:pPr>
    </w:p>
    <w:p w:rsidR="00CB68FD" w:rsidRPr="00964B59" w:rsidRDefault="00CB68FD" w:rsidP="00CB68FD">
      <w:pPr>
        <w:tabs>
          <w:tab w:val="left" w:pos="1080"/>
        </w:tabs>
        <w:spacing w:line="232" w:lineRule="auto"/>
        <w:rPr>
          <w:sz w:val="24"/>
          <w:szCs w:val="24"/>
        </w:rPr>
      </w:pPr>
      <w:r w:rsidRPr="00964B59">
        <w:rPr>
          <w:sz w:val="24"/>
          <w:szCs w:val="24"/>
        </w:rPr>
        <w:t>-Все еще малоэффективной остается работа педагогического коллектива по формированию мотивов учения, возбуждения познавательного интереса учащихся по теме, повышения их эмоционального настроения и обеспечения единства обучения, воспитания и развития.</w:t>
      </w:r>
    </w:p>
    <w:p w:rsidR="00CB68FD" w:rsidRPr="00964B59" w:rsidRDefault="00CB68FD" w:rsidP="00CB68FD">
      <w:pPr>
        <w:spacing w:line="34" w:lineRule="exact"/>
        <w:rPr>
          <w:sz w:val="24"/>
          <w:szCs w:val="24"/>
        </w:rPr>
      </w:pPr>
    </w:p>
    <w:p w:rsidR="00CB68FD" w:rsidRPr="00964B59" w:rsidRDefault="00CB68FD" w:rsidP="00CB68FD">
      <w:pPr>
        <w:tabs>
          <w:tab w:val="left" w:pos="1080"/>
        </w:tabs>
        <w:spacing w:line="225" w:lineRule="auto"/>
        <w:rPr>
          <w:sz w:val="24"/>
          <w:szCs w:val="24"/>
        </w:rPr>
      </w:pPr>
      <w:r w:rsidRPr="00964B59">
        <w:rPr>
          <w:sz w:val="24"/>
          <w:szCs w:val="24"/>
        </w:rPr>
        <w:t>-Недостаточно высок уровень самоанализа у учителей и самоконтроля у учащихся.</w:t>
      </w:r>
    </w:p>
    <w:p w:rsidR="00CB68FD" w:rsidRPr="00964B59" w:rsidRDefault="00CB68FD" w:rsidP="00CB68FD">
      <w:pPr>
        <w:spacing w:line="1" w:lineRule="exact"/>
        <w:rPr>
          <w:sz w:val="24"/>
          <w:szCs w:val="24"/>
        </w:rPr>
      </w:pPr>
    </w:p>
    <w:p w:rsidR="00CB68FD" w:rsidRPr="00964B59" w:rsidRDefault="00CB68FD" w:rsidP="00CB68FD">
      <w:pPr>
        <w:tabs>
          <w:tab w:val="left" w:pos="1080"/>
        </w:tabs>
        <w:rPr>
          <w:sz w:val="24"/>
          <w:szCs w:val="24"/>
        </w:rPr>
      </w:pPr>
      <w:r w:rsidRPr="00964B59">
        <w:rPr>
          <w:sz w:val="24"/>
          <w:szCs w:val="24"/>
        </w:rPr>
        <w:t>-Слабо налажена система взаимопосещений уроков и мероприятий.</w:t>
      </w:r>
    </w:p>
    <w:p w:rsidR="00CB68FD" w:rsidRPr="00964B59" w:rsidRDefault="00CB68FD" w:rsidP="00CB68FD">
      <w:pPr>
        <w:spacing w:line="232" w:lineRule="auto"/>
        <w:ind w:firstLine="360"/>
        <w:rPr>
          <w:sz w:val="24"/>
          <w:szCs w:val="24"/>
        </w:rPr>
      </w:pPr>
      <w:r w:rsidRPr="00964B59">
        <w:rPr>
          <w:sz w:val="24"/>
          <w:szCs w:val="24"/>
        </w:rPr>
        <w:t xml:space="preserve">Исходя из вышеизложенного основными </w:t>
      </w:r>
      <w:r w:rsidRPr="00964B59">
        <w:rPr>
          <w:b/>
          <w:bCs/>
          <w:i/>
          <w:iCs/>
          <w:sz w:val="24"/>
          <w:szCs w:val="24"/>
        </w:rPr>
        <w:t>задачами</w:t>
      </w:r>
      <w:r w:rsidRPr="00964B59">
        <w:rPr>
          <w:sz w:val="24"/>
          <w:szCs w:val="24"/>
        </w:rPr>
        <w:t xml:space="preserve"> методической работы на новый учебный год являются:</w:t>
      </w:r>
    </w:p>
    <w:p w:rsidR="00CB68FD" w:rsidRPr="00964B59" w:rsidRDefault="00CB68FD" w:rsidP="00CB68FD">
      <w:pPr>
        <w:tabs>
          <w:tab w:val="left" w:pos="1080"/>
        </w:tabs>
        <w:spacing w:line="225" w:lineRule="auto"/>
        <w:rPr>
          <w:sz w:val="24"/>
          <w:szCs w:val="24"/>
        </w:rPr>
      </w:pPr>
      <w:r w:rsidRPr="00964B59">
        <w:rPr>
          <w:sz w:val="24"/>
          <w:szCs w:val="24"/>
        </w:rPr>
        <w:t>-организовать целенаправленную работу с учащимися над развитием творческих способностей не только во внеурочное время, но и в учебное;</w:t>
      </w:r>
    </w:p>
    <w:p w:rsidR="00CB68FD" w:rsidRPr="00964B59" w:rsidRDefault="00CB68FD" w:rsidP="00CB68FD">
      <w:pPr>
        <w:spacing w:line="1" w:lineRule="exact"/>
        <w:rPr>
          <w:sz w:val="24"/>
          <w:szCs w:val="24"/>
        </w:rPr>
      </w:pPr>
    </w:p>
    <w:p w:rsidR="00CB68FD" w:rsidRPr="00964B59" w:rsidRDefault="00CB68FD" w:rsidP="00CB68FD">
      <w:pPr>
        <w:tabs>
          <w:tab w:val="left" w:pos="1080"/>
        </w:tabs>
        <w:rPr>
          <w:sz w:val="24"/>
          <w:szCs w:val="24"/>
        </w:rPr>
      </w:pPr>
      <w:r w:rsidRPr="00964B59">
        <w:rPr>
          <w:sz w:val="24"/>
          <w:szCs w:val="24"/>
        </w:rPr>
        <w:t>-отслеживать работу по накоплению и обобщению педагогического опыта;</w:t>
      </w:r>
    </w:p>
    <w:p w:rsidR="00CB68FD" w:rsidRPr="00964B59" w:rsidRDefault="00CB68FD" w:rsidP="00CB68FD">
      <w:pPr>
        <w:spacing w:line="29" w:lineRule="exact"/>
        <w:rPr>
          <w:sz w:val="24"/>
          <w:szCs w:val="24"/>
        </w:rPr>
      </w:pPr>
    </w:p>
    <w:p w:rsidR="00CB68FD" w:rsidRPr="00964B59" w:rsidRDefault="00CB68FD" w:rsidP="00CB68FD">
      <w:pPr>
        <w:tabs>
          <w:tab w:val="left" w:pos="1080"/>
        </w:tabs>
        <w:spacing w:line="232" w:lineRule="auto"/>
        <w:rPr>
          <w:sz w:val="24"/>
          <w:szCs w:val="24"/>
        </w:rPr>
      </w:pPr>
      <w:r w:rsidRPr="00964B59">
        <w:rPr>
          <w:sz w:val="24"/>
          <w:szCs w:val="24"/>
        </w:rPr>
        <w:t>-в работе МО по повышению профессионального мастерства обратить внимание на следующие умения: технология подготовки урока и его самоанализ, самоконтроль своей деятельности, применение новых технологий и их элементов;</w:t>
      </w:r>
    </w:p>
    <w:p w:rsidR="00CB68FD" w:rsidRPr="00964B59" w:rsidRDefault="00CB68FD" w:rsidP="00CB68FD">
      <w:pPr>
        <w:spacing w:line="33" w:lineRule="exact"/>
        <w:rPr>
          <w:sz w:val="24"/>
          <w:szCs w:val="24"/>
        </w:rPr>
      </w:pPr>
    </w:p>
    <w:p w:rsidR="00CB68FD" w:rsidRPr="00964B59" w:rsidRDefault="00CB68FD" w:rsidP="00CB68FD">
      <w:pPr>
        <w:tabs>
          <w:tab w:val="left" w:pos="1080"/>
        </w:tabs>
        <w:spacing w:line="228" w:lineRule="auto"/>
        <w:rPr>
          <w:sz w:val="24"/>
          <w:szCs w:val="24"/>
        </w:rPr>
      </w:pPr>
      <w:r w:rsidRPr="00964B59">
        <w:rPr>
          <w:sz w:val="24"/>
          <w:szCs w:val="24"/>
        </w:rPr>
        <w:t>-спланировать цикл открытых уроков и более тщательно продумать организацию взаимопосещения уроков;</w:t>
      </w:r>
    </w:p>
    <w:p w:rsidR="00CB68FD" w:rsidRPr="00964B59" w:rsidRDefault="00CB68FD" w:rsidP="00CB68FD">
      <w:pPr>
        <w:spacing w:line="34" w:lineRule="exact"/>
        <w:rPr>
          <w:sz w:val="24"/>
          <w:szCs w:val="24"/>
        </w:rPr>
      </w:pPr>
    </w:p>
    <w:p w:rsidR="00CB68FD" w:rsidRDefault="00CB68FD" w:rsidP="00CB68FD">
      <w:pPr>
        <w:tabs>
          <w:tab w:val="left" w:pos="1080"/>
        </w:tabs>
        <w:spacing w:line="225" w:lineRule="auto"/>
        <w:rPr>
          <w:sz w:val="24"/>
          <w:szCs w:val="24"/>
        </w:rPr>
      </w:pPr>
      <w:r w:rsidRPr="00964B59">
        <w:rPr>
          <w:sz w:val="24"/>
          <w:szCs w:val="24"/>
        </w:rPr>
        <w:t>-организовать рейтинговый опрос учащихся об уровне проведения различных мероприятий во время учебно-воспитательного процесса;</w:t>
      </w:r>
    </w:p>
    <w:p w:rsidR="00CB68FD" w:rsidRDefault="00CB68FD" w:rsidP="00CB68FD">
      <w:pPr>
        <w:tabs>
          <w:tab w:val="left" w:pos="1080"/>
        </w:tabs>
        <w:spacing w:line="225" w:lineRule="auto"/>
        <w:rPr>
          <w:sz w:val="24"/>
          <w:szCs w:val="24"/>
        </w:rPr>
      </w:pPr>
      <w:r>
        <w:rPr>
          <w:sz w:val="24"/>
          <w:szCs w:val="24"/>
        </w:rPr>
        <w:t>- продолжить работу по проведению методических недель для оказания помощи педагогам по самообразованию;</w:t>
      </w:r>
    </w:p>
    <w:p w:rsidR="00CB68FD" w:rsidRPr="00964B59" w:rsidRDefault="00CB68FD" w:rsidP="00CB68FD">
      <w:pPr>
        <w:tabs>
          <w:tab w:val="left" w:pos="1080"/>
        </w:tabs>
        <w:spacing w:line="225" w:lineRule="auto"/>
        <w:rPr>
          <w:sz w:val="24"/>
          <w:szCs w:val="24"/>
        </w:rPr>
      </w:pPr>
      <w:r>
        <w:rPr>
          <w:sz w:val="24"/>
          <w:szCs w:val="24"/>
        </w:rPr>
        <w:t>- совершенствовать механизмы стимулирования роста педагогического профессионализма и повышения квалификации;</w:t>
      </w:r>
    </w:p>
    <w:p w:rsidR="00CB68FD" w:rsidRPr="00964B59" w:rsidRDefault="00CB68FD" w:rsidP="00CB68FD">
      <w:pPr>
        <w:spacing w:line="32" w:lineRule="exact"/>
        <w:rPr>
          <w:sz w:val="24"/>
          <w:szCs w:val="24"/>
        </w:rPr>
      </w:pPr>
    </w:p>
    <w:p w:rsidR="00CB68FD" w:rsidRPr="00964B59" w:rsidRDefault="00CB68FD" w:rsidP="00CB68FD">
      <w:pPr>
        <w:tabs>
          <w:tab w:val="left" w:pos="1080"/>
        </w:tabs>
        <w:spacing w:line="228" w:lineRule="auto"/>
        <w:rPr>
          <w:sz w:val="24"/>
          <w:szCs w:val="24"/>
        </w:rPr>
      </w:pPr>
      <w:r w:rsidRPr="00964B59">
        <w:rPr>
          <w:sz w:val="24"/>
          <w:szCs w:val="24"/>
        </w:rPr>
        <w:t>-продолжить работу по новым технологиям в обучении: проектная деятельность, использование информационно-компьютерных технологий в обучении и подготовке проектов; проведение школьной НПК.</w:t>
      </w:r>
    </w:p>
    <w:p w:rsidR="00CB68FD" w:rsidRPr="00964B59" w:rsidRDefault="00CB68FD" w:rsidP="00CB68FD">
      <w:pPr>
        <w:spacing w:line="200" w:lineRule="exact"/>
        <w:rPr>
          <w:sz w:val="24"/>
          <w:szCs w:val="24"/>
        </w:rPr>
      </w:pPr>
    </w:p>
    <w:p w:rsidR="00CB68FD" w:rsidRPr="00964B59" w:rsidRDefault="00CB68FD" w:rsidP="00CB68F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964B59">
        <w:rPr>
          <w:rFonts w:ascii="Times New Roman" w:hAnsi="Times New Roman" w:cs="Times New Roman"/>
          <w:sz w:val="24"/>
          <w:szCs w:val="24"/>
        </w:rPr>
        <w:t xml:space="preserve">Для реализации педагогами возможностей непрерывного образования, самостоятельного конструирования индивидуального образовательного маршрута, с учётом своих профессиональных потребностей, согласованных с потребностями образовательного учреждения проходятся </w:t>
      </w:r>
      <w:r w:rsidRPr="00964B59">
        <w:rPr>
          <w:rFonts w:ascii="Times New Roman" w:hAnsi="Times New Roman" w:cs="Times New Roman"/>
          <w:b/>
          <w:sz w:val="24"/>
          <w:szCs w:val="24"/>
        </w:rPr>
        <w:t xml:space="preserve">курсы повышения квалификации и профессиональной переподготовки. </w:t>
      </w:r>
    </w:p>
    <w:tbl>
      <w:tblPr>
        <w:tblW w:w="10227" w:type="dxa"/>
        <w:tblInd w:w="-338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5690"/>
        <w:gridCol w:w="992"/>
        <w:gridCol w:w="851"/>
      </w:tblGrid>
      <w:tr w:rsidR="00CB68FD" w:rsidRPr="00FA2F15" w:rsidTr="000E0C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 w:rsidRPr="00FA2F15">
              <w:rPr>
                <w:sz w:val="24"/>
                <w:szCs w:val="24"/>
              </w:rPr>
              <w:t xml:space="preserve">   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 w:rsidRPr="00FA2F15">
              <w:rPr>
                <w:sz w:val="24"/>
                <w:szCs w:val="24"/>
              </w:rPr>
              <w:t>Ф.И.О.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 w:rsidRPr="00FA2F15">
              <w:rPr>
                <w:sz w:val="24"/>
                <w:szCs w:val="24"/>
              </w:rPr>
              <w:t xml:space="preserve">Тема курсов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 w:rsidRPr="00FA2F15">
              <w:rPr>
                <w:sz w:val="24"/>
                <w:szCs w:val="24"/>
              </w:rPr>
              <w:t>Дата курсов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 w:rsidRPr="00FA2F15">
              <w:rPr>
                <w:sz w:val="24"/>
                <w:szCs w:val="24"/>
              </w:rPr>
              <w:t>Кол-во часов</w:t>
            </w:r>
          </w:p>
        </w:tc>
      </w:tr>
      <w:tr w:rsidR="00CB68FD" w:rsidRPr="00FA2F15" w:rsidTr="000E0CA5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 w:rsidRPr="00FA2F1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 w:rsidRPr="00FA2F15">
              <w:rPr>
                <w:sz w:val="24"/>
                <w:szCs w:val="24"/>
              </w:rPr>
              <w:t>Балтачева Марина Николаевна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8FD" w:rsidRPr="00FA2F15" w:rsidRDefault="006162F6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«Планирование деятельности образовательной организации в контексте требований обновленных ФГОС НОО, ООО»              АОУ ДПО УР ИРО;                               «Реализация требований обновленных ФГОС НОО, ФГОС ООО в работе учителя»,  АОУДПО УР «Институт развития образования».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8FD" w:rsidRPr="00FA2F15" w:rsidRDefault="00CB68FD" w:rsidP="00B810B5">
            <w:pPr>
              <w:rPr>
                <w:sz w:val="24"/>
                <w:szCs w:val="24"/>
              </w:rPr>
            </w:pPr>
            <w:r w:rsidRPr="00FA2F15">
              <w:rPr>
                <w:sz w:val="24"/>
                <w:szCs w:val="24"/>
              </w:rPr>
              <w:t>202</w:t>
            </w:r>
            <w:r w:rsidR="006162F6">
              <w:rPr>
                <w:sz w:val="24"/>
                <w:szCs w:val="24"/>
              </w:rPr>
              <w:t>2</w:t>
            </w:r>
          </w:p>
          <w:p w:rsidR="00CB68FD" w:rsidRPr="00FA2F15" w:rsidRDefault="00CB68FD" w:rsidP="00B810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8FD" w:rsidRDefault="006162F6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6162F6" w:rsidRDefault="006162F6" w:rsidP="00B810B5">
            <w:pPr>
              <w:snapToGrid w:val="0"/>
              <w:rPr>
                <w:sz w:val="24"/>
                <w:szCs w:val="24"/>
              </w:rPr>
            </w:pPr>
          </w:p>
          <w:p w:rsidR="006162F6" w:rsidRDefault="006162F6" w:rsidP="00B810B5">
            <w:pPr>
              <w:snapToGrid w:val="0"/>
              <w:rPr>
                <w:sz w:val="24"/>
                <w:szCs w:val="24"/>
              </w:rPr>
            </w:pPr>
          </w:p>
          <w:p w:rsidR="006162F6" w:rsidRPr="00FA2F15" w:rsidRDefault="006162F6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CB68FD" w:rsidRPr="00FA2F15" w:rsidRDefault="00CB68FD" w:rsidP="00B810B5">
            <w:pPr>
              <w:rPr>
                <w:sz w:val="24"/>
                <w:szCs w:val="24"/>
              </w:rPr>
            </w:pPr>
          </w:p>
        </w:tc>
      </w:tr>
      <w:tr w:rsidR="00CB68FD" w:rsidRPr="00FA2F15" w:rsidTr="00667DF1">
        <w:trPr>
          <w:trHeight w:val="10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 w:rsidRPr="00FA2F1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 w:rsidRPr="00FA2F15">
              <w:rPr>
                <w:sz w:val="24"/>
                <w:szCs w:val="24"/>
              </w:rPr>
              <w:t>Балтачева Инна Алексеевна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8FD" w:rsidRPr="00FA2F15" w:rsidRDefault="00CB68FD" w:rsidP="00B810B5">
            <w:pPr>
              <w:rPr>
                <w:sz w:val="24"/>
                <w:szCs w:val="24"/>
              </w:rPr>
            </w:pPr>
            <w:r w:rsidRPr="00FA2F15">
              <w:rPr>
                <w:sz w:val="24"/>
                <w:szCs w:val="24"/>
              </w:rPr>
              <w:t xml:space="preserve"> </w:t>
            </w:r>
            <w:r w:rsidR="00667DF1">
              <w:rPr>
                <w:sz w:val="20"/>
              </w:rPr>
              <w:t>«Особенности введения и реализации обновленного ФГОС ООО»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8FD" w:rsidRPr="00FA2F15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 w:rsidRPr="00FA2F15">
              <w:rPr>
                <w:sz w:val="24"/>
                <w:szCs w:val="24"/>
              </w:rPr>
              <w:lastRenderedPageBreak/>
              <w:t xml:space="preserve">72 </w:t>
            </w: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</w:p>
        </w:tc>
      </w:tr>
      <w:tr w:rsidR="00CB68FD" w:rsidRPr="00FA2F15" w:rsidTr="000E0CA5">
        <w:trPr>
          <w:trHeight w:val="1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 w:rsidRPr="00FA2F1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 w:rsidRPr="00FA2F15">
              <w:rPr>
                <w:sz w:val="24"/>
                <w:szCs w:val="24"/>
              </w:rPr>
              <w:t>Балтачева Назиля Набиулловна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7DF1" w:rsidRDefault="00CB68FD" w:rsidP="00667DF1">
            <w:pPr>
              <w:rPr>
                <w:sz w:val="20"/>
              </w:rPr>
            </w:pPr>
            <w:r w:rsidRPr="00FA2F15">
              <w:rPr>
                <w:sz w:val="24"/>
                <w:szCs w:val="24"/>
              </w:rPr>
              <w:t xml:space="preserve"> </w:t>
            </w:r>
            <w:r w:rsidR="00667DF1">
              <w:rPr>
                <w:sz w:val="20"/>
              </w:rPr>
              <w:t xml:space="preserve">«Функциональная грамотность школьников», </w:t>
            </w:r>
          </w:p>
          <w:p w:rsidR="00CB68FD" w:rsidRPr="00FA2F15" w:rsidRDefault="00667DF1" w:rsidP="00667DF1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0"/>
              </w:rPr>
              <w:t>«Особенности введения и реализации обновленного ФГОС ООО»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8FD" w:rsidRPr="00FA2F15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CB68FD" w:rsidRPr="00FA2F15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 w:rsidRPr="00FA2F15">
              <w:rPr>
                <w:sz w:val="24"/>
                <w:szCs w:val="24"/>
              </w:rPr>
              <w:t xml:space="preserve"> </w:t>
            </w: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8FD" w:rsidRPr="00FA2F15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 </w:t>
            </w: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 </w:t>
            </w:r>
          </w:p>
        </w:tc>
      </w:tr>
      <w:tr w:rsidR="00CB68FD" w:rsidRPr="00FA2F15" w:rsidTr="000E0CA5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 w:rsidRPr="00FA2F15">
              <w:rPr>
                <w:sz w:val="24"/>
                <w:szCs w:val="24"/>
              </w:rPr>
              <w:t>Абашева Эльмира Мавлетовна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8FD" w:rsidRPr="00FA2F15" w:rsidRDefault="00667DF1" w:rsidP="00B810B5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«Функциональная грамотность школьников»,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68FD" w:rsidRPr="00FA2F15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8FD" w:rsidRPr="00FA2F15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</w:p>
        </w:tc>
      </w:tr>
      <w:tr w:rsidR="00CB68FD" w:rsidRPr="00FA2F15" w:rsidTr="000E0CA5">
        <w:trPr>
          <w:trHeight w:val="8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 w:rsidRPr="00FA2F15">
              <w:rPr>
                <w:sz w:val="24"/>
                <w:szCs w:val="24"/>
              </w:rPr>
              <w:t>Караваев Василий Фредович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4A0" w:rsidRDefault="001F24A0" w:rsidP="001F2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правового просвещения в школе, компетенции классного руководителя по воспитательной работе в соответствии с обновлёнными ФГОС-21. Новые цифровые платформы Минпросвещения РФ для обучения, воспитания и личностного развития учащихся», «Университет Педагогики РФ»  ООО «Федерация развития образования»;</w:t>
            </w:r>
          </w:p>
          <w:p w:rsidR="00CB68FD" w:rsidRPr="00FA2F15" w:rsidRDefault="001F24A0" w:rsidP="001F24A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«Функциональная грамотность»,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8FD" w:rsidRPr="00FA2F15" w:rsidRDefault="001F24A0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A0" w:rsidRDefault="001F24A0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1F24A0" w:rsidRDefault="001F24A0" w:rsidP="00B810B5">
            <w:pPr>
              <w:snapToGrid w:val="0"/>
              <w:rPr>
                <w:sz w:val="24"/>
                <w:szCs w:val="24"/>
              </w:rPr>
            </w:pPr>
          </w:p>
          <w:p w:rsidR="00CB68FD" w:rsidRPr="00FA2F15" w:rsidRDefault="001F24A0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CB68FD">
              <w:rPr>
                <w:sz w:val="24"/>
                <w:szCs w:val="24"/>
              </w:rPr>
              <w:t xml:space="preserve"> </w:t>
            </w:r>
          </w:p>
        </w:tc>
      </w:tr>
      <w:tr w:rsidR="00CB68FD" w:rsidRPr="00FA2F15" w:rsidTr="000E0CA5">
        <w:trPr>
          <w:trHeight w:val="7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 w:rsidRPr="00FA2F15">
              <w:rPr>
                <w:sz w:val="24"/>
                <w:szCs w:val="24"/>
              </w:rPr>
              <w:t>Балтачева Розалия Габдульсалямовна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4A0" w:rsidRPr="00A222C9" w:rsidRDefault="001F24A0" w:rsidP="001F24A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«Функциональная грамотность школьника», ООО «Институт развития образования, повышения квалификации и переподготовки» г. Абакан</w:t>
            </w:r>
          </w:p>
          <w:p w:rsidR="00CB68FD" w:rsidRPr="00FA2F15" w:rsidRDefault="001F24A0" w:rsidP="001F24A0">
            <w:pPr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«Особенности введения и реализации обновленного ФГОС ООО»,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8FD" w:rsidRPr="00FA2F15" w:rsidRDefault="001F24A0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FD" w:rsidRDefault="001F24A0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1F24A0" w:rsidRDefault="001F24A0" w:rsidP="00B810B5">
            <w:pPr>
              <w:snapToGrid w:val="0"/>
              <w:rPr>
                <w:sz w:val="24"/>
                <w:szCs w:val="24"/>
              </w:rPr>
            </w:pPr>
          </w:p>
          <w:p w:rsidR="001F24A0" w:rsidRDefault="001F24A0" w:rsidP="00B810B5">
            <w:pPr>
              <w:snapToGrid w:val="0"/>
              <w:rPr>
                <w:sz w:val="24"/>
                <w:szCs w:val="24"/>
              </w:rPr>
            </w:pPr>
          </w:p>
          <w:p w:rsidR="001F24A0" w:rsidRPr="00FA2F15" w:rsidRDefault="001F24A0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CB68FD" w:rsidRPr="00FA2F15" w:rsidTr="000E0CA5">
        <w:trPr>
          <w:trHeight w:val="7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  <w:r w:rsidRPr="00FA2F15">
              <w:rPr>
                <w:sz w:val="24"/>
                <w:szCs w:val="24"/>
              </w:rPr>
              <w:t xml:space="preserve">Невоструева Ольга Владимировна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DF1" w:rsidRPr="004C5279" w:rsidRDefault="00667DF1" w:rsidP="0066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«Классное руководство и специфика реализации школьных программ в соответствии с обновлёнными ФГОС-21. Новые цифровые платформы Минпросвещения РФ для обучения, воспитания и личностного развития учащихся»,  НПО ПрофЭкспортСофт образовательная платформа «Педагогический Университет РФ», </w:t>
            </w:r>
          </w:p>
          <w:p w:rsidR="00667DF1" w:rsidRPr="004C5279" w:rsidRDefault="00667DF1" w:rsidP="0066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образовательные технологии в преподавании химии с учётом ФГОС»</w:t>
            </w:r>
          </w:p>
          <w:p w:rsidR="00667DF1" w:rsidRPr="004C5279" w:rsidRDefault="00667DF1" w:rsidP="00667DF1">
            <w:pPr>
              <w:rPr>
                <w:sz w:val="20"/>
                <w:szCs w:val="20"/>
              </w:rPr>
            </w:pPr>
          </w:p>
          <w:p w:rsidR="00CB68FD" w:rsidRPr="00FA2F15" w:rsidRDefault="00CB68FD" w:rsidP="00667D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8FD" w:rsidRPr="00FA2F15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FD" w:rsidRPr="00FA2F15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CB68FD" w:rsidRPr="00FA2F15" w:rsidRDefault="00CB68FD" w:rsidP="00B810B5">
            <w:pPr>
              <w:snapToGrid w:val="0"/>
              <w:rPr>
                <w:sz w:val="24"/>
                <w:szCs w:val="24"/>
              </w:rPr>
            </w:pPr>
          </w:p>
          <w:p w:rsidR="00CB68FD" w:rsidRPr="00FA2F15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6162F6" w:rsidRPr="00FA2F15" w:rsidTr="000E0CA5">
        <w:trPr>
          <w:trHeight w:val="7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F6" w:rsidRDefault="006162F6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F6" w:rsidRPr="00FA2F15" w:rsidRDefault="006162F6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Ипатова Ольга Леонидовна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F6" w:rsidRPr="00FA2F15" w:rsidRDefault="006162F6" w:rsidP="006162F6">
            <w:pPr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 xml:space="preserve">«Скоростное чтение», 108 ч, ООО «Инфоурок»,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F6" w:rsidRPr="00FA2F15" w:rsidRDefault="006162F6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F6" w:rsidRDefault="006162F6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6162F6" w:rsidRPr="00FA2F15" w:rsidTr="000E0CA5">
        <w:trPr>
          <w:trHeight w:val="7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F6" w:rsidRDefault="006162F6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F6" w:rsidRDefault="006162F6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Абашева Елена гавриловна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F6" w:rsidRDefault="006162F6" w:rsidP="006162F6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Минпросвещения РФ для обучения, воспитания и личностного развития учащихся»,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F6" w:rsidRDefault="006162F6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F6" w:rsidRDefault="006162F6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667DF1" w:rsidRPr="00FA2F15" w:rsidTr="000E0CA5">
        <w:trPr>
          <w:trHeight w:val="7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Абашева Гульсина Зиннатулловна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DF1" w:rsidRDefault="00667DF1" w:rsidP="006162F6">
            <w:pPr>
              <w:rPr>
                <w:sz w:val="20"/>
                <w:szCs w:val="20"/>
              </w:rPr>
            </w:pPr>
            <w:r w:rsidRPr="00F748DF">
              <w:rPr>
                <w:sz w:val="20"/>
                <w:szCs w:val="20"/>
              </w:rPr>
              <w:t>Функциональная грамотность школьника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667DF1" w:rsidRPr="00FA2F15" w:rsidTr="000E0CA5">
        <w:trPr>
          <w:trHeight w:val="7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Абашева Нина Александровна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DF1" w:rsidRPr="00F748DF" w:rsidRDefault="00667DF1" w:rsidP="00616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Здоровьесберегающие технологии в деятельности учителя физической культуры в условиях реализации ФГОС»,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667DF1" w:rsidRPr="00FA2F15" w:rsidTr="000E0CA5">
        <w:trPr>
          <w:trHeight w:val="7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Абашева Диляра Минсавильевна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DF1" w:rsidRDefault="00667DF1" w:rsidP="0066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классного руководителя по реализации программы воспитания в образовательной организации», ООО «Инфоурок»;</w:t>
            </w:r>
          </w:p>
          <w:p w:rsidR="00667DF1" w:rsidRPr="00A1585C" w:rsidRDefault="00667DF1" w:rsidP="0066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«Функциональная грамотность школьника», ООО «Инфоурок», </w:t>
            </w:r>
            <w:r w:rsidRPr="00A158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A1585C">
              <w:rPr>
                <w:sz w:val="20"/>
                <w:szCs w:val="20"/>
              </w:rPr>
              <w:t>Введение и развитие учебного процесса с использованием современных педагогических технологий в контексте реализации обновленных ФГОС НОО и ООО</w:t>
            </w:r>
            <w:r>
              <w:rPr>
                <w:sz w:val="20"/>
                <w:szCs w:val="20"/>
              </w:rPr>
              <w:t>»,«Инфоурок».</w:t>
            </w:r>
          </w:p>
          <w:p w:rsidR="00667DF1" w:rsidRDefault="00667DF1" w:rsidP="006162F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</w:p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</w:p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</w:p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</w:p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</w:p>
        </w:tc>
      </w:tr>
      <w:tr w:rsidR="00667DF1" w:rsidRPr="00FA2F15" w:rsidTr="000E0CA5">
        <w:trPr>
          <w:trHeight w:val="7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Байкузина Валентина Евгеньевна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DF1" w:rsidRDefault="00667DF1" w:rsidP="00667DF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«Функциональная грамотность школьника». </w:t>
            </w:r>
          </w:p>
          <w:p w:rsidR="00667DF1" w:rsidRDefault="00667DF1" w:rsidP="00667DF1">
            <w:pPr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«Особенности ведения и реализации обновленного ФГОС ООО»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667DF1" w:rsidRDefault="00667DF1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1F24A0" w:rsidRPr="00FA2F15" w:rsidTr="000E0CA5">
        <w:trPr>
          <w:trHeight w:val="7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4A0" w:rsidRDefault="001F24A0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4A0" w:rsidRDefault="001F24A0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Абашева Велямина Леонидовна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4A0" w:rsidRDefault="001F24A0" w:rsidP="00667DF1">
            <w:pPr>
              <w:rPr>
                <w:sz w:val="20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«Особенности введения и реализации обновленного ФГОС ООО»,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4A0" w:rsidRDefault="001F24A0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A0" w:rsidRDefault="001F24A0" w:rsidP="00B810B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CB68FD" w:rsidRDefault="00CB68FD" w:rsidP="00CB68FD">
      <w:pPr>
        <w:ind w:left="360"/>
      </w:pPr>
    </w:p>
    <w:p w:rsidR="00CB68FD" w:rsidRPr="00A77F3A" w:rsidRDefault="00CB68FD" w:rsidP="00CB68FD">
      <w:pPr>
        <w:spacing w:line="360" w:lineRule="auto"/>
        <w:ind w:firstLine="709"/>
        <w:jc w:val="both"/>
        <w:rPr>
          <w:b/>
          <w:sz w:val="24"/>
        </w:rPr>
      </w:pPr>
      <w:r w:rsidRPr="00A77F3A">
        <w:rPr>
          <w:b/>
          <w:sz w:val="24"/>
        </w:rPr>
        <w:lastRenderedPageBreak/>
        <w:t>Профессиональная активность педагогов.</w:t>
      </w:r>
    </w:p>
    <w:p w:rsidR="00CB68FD" w:rsidRDefault="00CB68FD" w:rsidP="00CB68F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Эффективным является опыт стимулирования активного участия педагогов в конкурсах, вебинарах, конференциях, обсуждениях различных проектов и выполнение требования обязательности и периодичности участия всех и каждого в таких мероприятиях, как подтверждение квалификации и обмена опытом. </w:t>
      </w:r>
    </w:p>
    <w:p w:rsidR="00CB68FD" w:rsidRDefault="00CB68FD" w:rsidP="00CB68FD">
      <w:pPr>
        <w:pStyle w:val="ac"/>
        <w:rPr>
          <w:rFonts w:ascii="Times New Roman" w:hAnsi="Times New Roman"/>
          <w:sz w:val="24"/>
          <w:szCs w:val="24"/>
        </w:rPr>
      </w:pPr>
    </w:p>
    <w:p w:rsidR="00CB68FD" w:rsidRDefault="00CB68FD" w:rsidP="00CB68FD">
      <w:pPr>
        <w:pStyle w:val="ac"/>
        <w:rPr>
          <w:rFonts w:ascii="Times New Roman" w:hAnsi="Times New Roman"/>
          <w:b/>
          <w:sz w:val="24"/>
          <w:szCs w:val="24"/>
        </w:rPr>
      </w:pPr>
      <w:r w:rsidRPr="00076BA6">
        <w:rPr>
          <w:rFonts w:ascii="Times New Roman" w:hAnsi="Times New Roman"/>
          <w:b/>
          <w:sz w:val="24"/>
          <w:szCs w:val="24"/>
        </w:rPr>
        <w:t>Аттестация педагогических работников.</w:t>
      </w:r>
    </w:p>
    <w:p w:rsidR="00CB68FD" w:rsidRDefault="002B57D6" w:rsidP="00CB68FD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2021-2022</w:t>
      </w:r>
      <w:r w:rsidR="00CB68FD">
        <w:rPr>
          <w:rFonts w:ascii="Times New Roman" w:hAnsi="Times New Roman"/>
          <w:sz w:val="24"/>
          <w:szCs w:val="24"/>
        </w:rPr>
        <w:t xml:space="preserve"> уч году </w:t>
      </w:r>
      <w:r>
        <w:rPr>
          <w:rFonts w:ascii="Times New Roman" w:hAnsi="Times New Roman"/>
          <w:sz w:val="24"/>
          <w:szCs w:val="24"/>
        </w:rPr>
        <w:t>6 педагогов прошли</w:t>
      </w:r>
      <w:r w:rsidR="00CB68FD">
        <w:rPr>
          <w:rFonts w:ascii="Times New Roman" w:hAnsi="Times New Roman"/>
          <w:sz w:val="24"/>
          <w:szCs w:val="24"/>
        </w:rPr>
        <w:t xml:space="preserve"> аттестацию на 1 квалификационную категорию </w:t>
      </w:r>
    </w:p>
    <w:p w:rsidR="00CB68FD" w:rsidRPr="00076BA6" w:rsidRDefault="00CB68FD" w:rsidP="00CB68FD">
      <w:pPr>
        <w:pStyle w:val="ac"/>
        <w:rPr>
          <w:rFonts w:ascii="Times New Roman" w:hAnsi="Times New Roman"/>
          <w:sz w:val="24"/>
          <w:szCs w:val="24"/>
        </w:rPr>
      </w:pPr>
    </w:p>
    <w:p w:rsidR="00CB68FD" w:rsidRDefault="00CB68FD" w:rsidP="00CB68FD">
      <w:pPr>
        <w:jc w:val="both"/>
        <w:rPr>
          <w:sz w:val="24"/>
        </w:rPr>
      </w:pPr>
      <w:r w:rsidRPr="0014222E">
        <w:rPr>
          <w:sz w:val="24"/>
        </w:rPr>
        <w:t xml:space="preserve">  </w:t>
      </w:r>
      <w:r w:rsidRPr="0014222E">
        <w:rPr>
          <w:b/>
          <w:sz w:val="24"/>
        </w:rPr>
        <w:t>Без творчества нет учителя.</w:t>
      </w:r>
      <w:r w:rsidRPr="0014222E">
        <w:rPr>
          <w:sz w:val="24"/>
        </w:rPr>
        <w:t xml:space="preserve"> </w:t>
      </w:r>
    </w:p>
    <w:p w:rsidR="00CB68FD" w:rsidRPr="0014222E" w:rsidRDefault="00CB68FD" w:rsidP="00CB68FD">
      <w:pPr>
        <w:jc w:val="both"/>
        <w:rPr>
          <w:sz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538"/>
        <w:gridCol w:w="4678"/>
        <w:gridCol w:w="2395"/>
      </w:tblGrid>
      <w:tr w:rsidR="00CB68FD" w:rsidRPr="0052434D" w:rsidTr="00B810B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8FD" w:rsidRPr="0052434D" w:rsidRDefault="00CB68FD" w:rsidP="00B810B5">
            <w:pPr>
              <w:snapToGrid w:val="0"/>
              <w:jc w:val="both"/>
              <w:rPr>
                <w:sz w:val="24"/>
              </w:rPr>
            </w:pPr>
            <w:r w:rsidRPr="0052434D">
              <w:rPr>
                <w:sz w:val="24"/>
              </w:rPr>
              <w:t>Ф.И.О.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8FD" w:rsidRPr="0052434D" w:rsidRDefault="00CB68FD" w:rsidP="00B810B5">
            <w:pPr>
              <w:snapToGrid w:val="0"/>
              <w:jc w:val="both"/>
              <w:rPr>
                <w:sz w:val="24"/>
              </w:rPr>
            </w:pPr>
            <w:r w:rsidRPr="0052434D">
              <w:rPr>
                <w:sz w:val="24"/>
              </w:rPr>
              <w:t>Название конкурса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FD" w:rsidRPr="0052434D" w:rsidRDefault="00CB68FD" w:rsidP="00B810B5">
            <w:pPr>
              <w:snapToGrid w:val="0"/>
              <w:jc w:val="both"/>
              <w:rPr>
                <w:sz w:val="24"/>
              </w:rPr>
            </w:pPr>
            <w:r w:rsidRPr="0052434D">
              <w:rPr>
                <w:sz w:val="24"/>
              </w:rPr>
              <w:t xml:space="preserve">Результат </w:t>
            </w:r>
          </w:p>
        </w:tc>
      </w:tr>
      <w:tr w:rsidR="002B57D6" w:rsidRPr="0052434D" w:rsidTr="00B810B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7D6" w:rsidRDefault="002B57D6" w:rsidP="000D512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Балтачева М.Н.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7D6" w:rsidRDefault="002B57D6" w:rsidP="000D512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лучших методических разработок на воспитательную тему, номинация  «Патриотическое воспитание и формирование российской идентичности»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D6" w:rsidRDefault="002B57D6" w:rsidP="000D512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B57D6" w:rsidRPr="0052434D" w:rsidTr="00B810B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7D6" w:rsidRDefault="002B57D6" w:rsidP="000D512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Абашева Н.А.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7D6" w:rsidRDefault="002B57D6" w:rsidP="000D512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лучших методических разработок на воспитательную тему.</w:t>
            </w:r>
          </w:p>
          <w:p w:rsidR="002B57D6" w:rsidRDefault="002B57D6" w:rsidP="000D512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фотоконкурс 100% спорта «К новым победам вместе»</w:t>
            </w:r>
          </w:p>
          <w:p w:rsidR="002B57D6" w:rsidRDefault="002B57D6" w:rsidP="000D512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по краеведению «Малая Родина-большая любовь»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D6" w:rsidRDefault="002B57D6" w:rsidP="000D512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2B57D6" w:rsidRDefault="002B57D6" w:rsidP="000D512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B57D6" w:rsidRDefault="002B57D6" w:rsidP="000D512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B57D6" w:rsidRDefault="002B57D6" w:rsidP="000D512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8D2E98" w:rsidRDefault="008D2E98" w:rsidP="000D512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B57D6" w:rsidRDefault="002B57D6" w:rsidP="000D512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2B57D6" w:rsidRPr="0052434D" w:rsidTr="00B810B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7D6" w:rsidRDefault="002B57D6" w:rsidP="00B810B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Сунцова Екатерина Васильевна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7D6" w:rsidRDefault="002B57D6" w:rsidP="00B810B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Районный конкурс «Учитель года»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D6" w:rsidRDefault="002B57D6" w:rsidP="00B810B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Участник </w:t>
            </w:r>
          </w:p>
        </w:tc>
      </w:tr>
    </w:tbl>
    <w:p w:rsidR="00CB68FD" w:rsidRPr="0052434D" w:rsidRDefault="00CB68FD" w:rsidP="00CB68FD">
      <w:pPr>
        <w:tabs>
          <w:tab w:val="left" w:pos="0"/>
        </w:tabs>
        <w:rPr>
          <w:sz w:val="24"/>
        </w:rPr>
      </w:pPr>
      <w:r w:rsidRPr="0052434D">
        <w:rPr>
          <w:sz w:val="24"/>
        </w:rPr>
        <w:t xml:space="preserve">       </w:t>
      </w:r>
      <w:r w:rsidRPr="0052434D">
        <w:rPr>
          <w:color w:val="1F497D"/>
          <w:sz w:val="24"/>
        </w:rPr>
        <w:tab/>
      </w:r>
      <w:r w:rsidRPr="0052434D">
        <w:rPr>
          <w:sz w:val="24"/>
        </w:rPr>
        <w:t>Инновационная деятельность школы постепенно приобретает системный характер и осуществляется по нескольким направлениям. Результаты работы таковы:</w:t>
      </w:r>
    </w:p>
    <w:p w:rsidR="00CB68FD" w:rsidRPr="0052434D" w:rsidRDefault="00CB68FD" w:rsidP="00CB68FD">
      <w:pPr>
        <w:shd w:val="clear" w:color="auto" w:fill="FFFFFF"/>
        <w:ind w:left="514"/>
        <w:rPr>
          <w:sz w:val="24"/>
        </w:rPr>
      </w:pPr>
      <w:r w:rsidRPr="0052434D">
        <w:rPr>
          <w:bCs/>
          <w:i/>
          <w:iCs/>
          <w:spacing w:val="-2"/>
          <w:sz w:val="24"/>
        </w:rPr>
        <w:t>В содержании образования:</w:t>
      </w:r>
      <w:r w:rsidRPr="0052434D">
        <w:rPr>
          <w:sz w:val="24"/>
        </w:rPr>
        <w:t xml:space="preserve"> введение стандартов нового поколения в начальной и основной  школе.</w:t>
      </w:r>
    </w:p>
    <w:p w:rsidR="00CB68FD" w:rsidRPr="0052434D" w:rsidRDefault="00CB68FD" w:rsidP="00CB68FD">
      <w:pPr>
        <w:jc w:val="both"/>
        <w:rPr>
          <w:sz w:val="24"/>
        </w:rPr>
      </w:pPr>
      <w:r w:rsidRPr="0052434D">
        <w:rPr>
          <w:sz w:val="24"/>
        </w:rPr>
        <w:t>В 20</w:t>
      </w:r>
      <w:r w:rsidR="002B57D6">
        <w:rPr>
          <w:sz w:val="24"/>
        </w:rPr>
        <w:t>21</w:t>
      </w:r>
      <w:r w:rsidRPr="0052434D">
        <w:rPr>
          <w:sz w:val="24"/>
        </w:rPr>
        <w:t>-20</w:t>
      </w:r>
      <w:r w:rsidR="002B57D6">
        <w:rPr>
          <w:sz w:val="24"/>
        </w:rPr>
        <w:t>22</w:t>
      </w:r>
      <w:r w:rsidRPr="0052434D">
        <w:rPr>
          <w:sz w:val="24"/>
        </w:rPr>
        <w:t xml:space="preserve"> учебном году в школе продолжена организация методического сопровождения  ОУ на работу по ФГОС: </w:t>
      </w:r>
    </w:p>
    <w:p w:rsidR="00CB68FD" w:rsidRPr="0052434D" w:rsidRDefault="00CB68FD" w:rsidP="00CB68FD">
      <w:pPr>
        <w:jc w:val="both"/>
        <w:rPr>
          <w:sz w:val="24"/>
        </w:rPr>
      </w:pPr>
      <w:r w:rsidRPr="0052434D">
        <w:rPr>
          <w:sz w:val="24"/>
        </w:rPr>
        <w:t xml:space="preserve">-организована деятельность рабочей группы по созданию, доработке, реализации ООП и АООП; </w:t>
      </w:r>
    </w:p>
    <w:p w:rsidR="00CB68FD" w:rsidRPr="0052434D" w:rsidRDefault="00CB68FD" w:rsidP="00CB68FD">
      <w:pPr>
        <w:jc w:val="both"/>
        <w:rPr>
          <w:sz w:val="24"/>
        </w:rPr>
      </w:pPr>
      <w:r w:rsidRPr="0052434D">
        <w:rPr>
          <w:sz w:val="24"/>
        </w:rPr>
        <w:t xml:space="preserve">- разработаны и применяются задания уровневого характера, входного, промежуточного и итогового контроля, позволяющие оценить метапредметные результаты освоения ООП обучающимися школы; </w:t>
      </w:r>
    </w:p>
    <w:p w:rsidR="00CB68FD" w:rsidRPr="0052434D" w:rsidRDefault="00CB68FD" w:rsidP="00CB68FD">
      <w:pPr>
        <w:jc w:val="both"/>
        <w:rPr>
          <w:sz w:val="24"/>
        </w:rPr>
      </w:pPr>
      <w:r w:rsidRPr="0052434D">
        <w:rPr>
          <w:sz w:val="24"/>
        </w:rPr>
        <w:t xml:space="preserve">  – педагогами продолжена работа по отслеживанию динамики формирования УУД у младших школьников и школьников среднего звена.</w:t>
      </w:r>
    </w:p>
    <w:p w:rsidR="00CB68FD" w:rsidRPr="0052434D" w:rsidRDefault="00CB68FD" w:rsidP="00CB68FD">
      <w:pPr>
        <w:rPr>
          <w:sz w:val="24"/>
        </w:rPr>
      </w:pPr>
      <w:r w:rsidRPr="0052434D">
        <w:rPr>
          <w:sz w:val="24"/>
        </w:rPr>
        <w:t xml:space="preserve">Итоговые комплексные работы в 1-4 классах выполняли все обучающиеся. Результаты стартовой диагностики, текущего оценивания (диагностики по результатам триместров) и итоговое оценивание (в форме комплексной письменной работы) показали, что у </w:t>
      </w:r>
      <w:r>
        <w:rPr>
          <w:sz w:val="24"/>
        </w:rPr>
        <w:t>60</w:t>
      </w:r>
      <w:r w:rsidRPr="0052434D">
        <w:rPr>
          <w:sz w:val="24"/>
        </w:rPr>
        <w:t xml:space="preserve">% обучающихся 1-4 классов сформированы основные умения (навык чтения, умение работать с текстом, выполнять инструкции), позволяющие успешно продвигаться в освоении учебного материала на следующем этапе обучения. Вывод: ученики достигли базового уровня подготовки, но качество знаний составило </w:t>
      </w:r>
      <w:r>
        <w:rPr>
          <w:sz w:val="24"/>
        </w:rPr>
        <w:t>72</w:t>
      </w:r>
      <w:r w:rsidRPr="0052434D">
        <w:rPr>
          <w:sz w:val="24"/>
        </w:rPr>
        <w:t>%. Рекомендации: развивать умения находить в тексте ответ на поставленный вопрос, умение увидеть и выделить орфограмму в слове, умение дефференцировать буквы и звуки, умение решать составную задачу.</w:t>
      </w:r>
    </w:p>
    <w:p w:rsidR="00A065B0" w:rsidRPr="00A065B0" w:rsidRDefault="00CB68FD" w:rsidP="00A065B0">
      <w:pPr>
        <w:shd w:val="clear" w:color="auto" w:fill="FFFFFF"/>
        <w:rPr>
          <w:color w:val="1A1A1A"/>
          <w:sz w:val="24"/>
          <w:szCs w:val="23"/>
          <w:lang w:eastAsia="ru-RU"/>
        </w:rPr>
      </w:pPr>
      <w:r w:rsidRPr="0052434D">
        <w:rPr>
          <w:sz w:val="24"/>
        </w:rPr>
        <w:t xml:space="preserve">Учащиеся  </w:t>
      </w:r>
      <w:r>
        <w:rPr>
          <w:sz w:val="24"/>
        </w:rPr>
        <w:t xml:space="preserve">4-8 </w:t>
      </w:r>
      <w:r w:rsidRPr="0052434D">
        <w:rPr>
          <w:sz w:val="24"/>
        </w:rPr>
        <w:t xml:space="preserve"> классов выполняли Всероссийскую проверочную работу</w:t>
      </w:r>
      <w:r w:rsidR="00A065B0">
        <w:rPr>
          <w:sz w:val="24"/>
        </w:rPr>
        <w:t xml:space="preserve">. </w:t>
      </w:r>
      <w:r w:rsidR="00A065B0" w:rsidRPr="00A065B0">
        <w:rPr>
          <w:color w:val="1A1A1A"/>
          <w:sz w:val="24"/>
          <w:szCs w:val="23"/>
          <w:lang w:eastAsia="ru-RU"/>
        </w:rPr>
        <w:t>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понятиями, а также оценку личностных результатов обучения.</w:t>
      </w:r>
    </w:p>
    <w:p w:rsidR="00A065B0" w:rsidRPr="00A065B0" w:rsidRDefault="00A065B0" w:rsidP="00A065B0">
      <w:pPr>
        <w:shd w:val="clear" w:color="auto" w:fill="FFFFFF"/>
        <w:rPr>
          <w:color w:val="1A1A1A"/>
          <w:sz w:val="24"/>
          <w:szCs w:val="23"/>
          <w:lang w:eastAsia="ru-RU"/>
        </w:rPr>
      </w:pPr>
      <w:r w:rsidRPr="00A065B0">
        <w:rPr>
          <w:color w:val="1A1A1A"/>
          <w:sz w:val="24"/>
          <w:szCs w:val="23"/>
          <w:lang w:eastAsia="ru-RU"/>
        </w:rPr>
        <w:t>Результаты ВПР могут быть использованы образовательными организациями для</w:t>
      </w:r>
    </w:p>
    <w:p w:rsidR="00A065B0" w:rsidRPr="00A065B0" w:rsidRDefault="00A065B0" w:rsidP="00A065B0">
      <w:pPr>
        <w:widowControl/>
        <w:shd w:val="clear" w:color="auto" w:fill="FFFFFF"/>
        <w:autoSpaceDE/>
        <w:autoSpaceDN/>
        <w:rPr>
          <w:color w:val="1A1A1A"/>
          <w:sz w:val="24"/>
          <w:szCs w:val="23"/>
          <w:lang w:eastAsia="ru-RU"/>
        </w:rPr>
      </w:pPr>
      <w:r w:rsidRPr="00A065B0">
        <w:rPr>
          <w:color w:val="1A1A1A"/>
          <w:sz w:val="24"/>
          <w:szCs w:val="23"/>
          <w:lang w:eastAsia="ru-RU"/>
        </w:rPr>
        <w:t>совершенствования методики преподавания соответствующего предмета в школе.</w:t>
      </w:r>
    </w:p>
    <w:p w:rsidR="00A065B0" w:rsidRPr="00A065B0" w:rsidRDefault="00A065B0" w:rsidP="00A065B0">
      <w:pPr>
        <w:widowControl/>
        <w:shd w:val="clear" w:color="auto" w:fill="FFFFFF"/>
        <w:autoSpaceDE/>
        <w:autoSpaceDN/>
        <w:rPr>
          <w:rFonts w:ascii="Helvetica" w:hAnsi="Helvetica"/>
          <w:color w:val="1A1A1A"/>
          <w:sz w:val="23"/>
          <w:szCs w:val="23"/>
          <w:lang w:eastAsia="ru-RU"/>
        </w:rPr>
      </w:pPr>
    </w:p>
    <w:p w:rsidR="00933431" w:rsidRDefault="00CB68FD" w:rsidP="00235D58">
      <w:pPr>
        <w:ind w:left="709"/>
        <w:jc w:val="both"/>
      </w:pPr>
      <w:r w:rsidRPr="0079115C">
        <w:rPr>
          <w:sz w:val="24"/>
        </w:rPr>
        <w:t xml:space="preserve">Новый стандарт определил требования, которым должны соответствовать образовательный процесс, его результат и, что не менее важно, условия обучения. </w:t>
      </w:r>
      <w:r w:rsidRPr="0079115C">
        <w:rPr>
          <w:color w:val="000000"/>
          <w:sz w:val="24"/>
          <w:szCs w:val="28"/>
          <w:shd w:val="clear" w:color="auto" w:fill="FFFFFF"/>
        </w:rPr>
        <w:t xml:space="preserve">Использование современных технологий  в практике обучения и воспитания является обязательным </w:t>
      </w:r>
      <w:r w:rsidRPr="0079115C">
        <w:rPr>
          <w:color w:val="000000"/>
          <w:sz w:val="24"/>
          <w:szCs w:val="28"/>
          <w:shd w:val="clear" w:color="auto" w:fill="FFFFFF"/>
        </w:rPr>
        <w:lastRenderedPageBreak/>
        <w:t>условием  интеллектуального, творческого и нравственного развития учащихся.</w:t>
      </w:r>
      <w:r w:rsidR="00235D58">
        <w:rPr>
          <w:color w:val="000000"/>
          <w:sz w:val="24"/>
          <w:szCs w:val="28"/>
          <w:shd w:val="clear" w:color="auto" w:fill="FFFFFF"/>
        </w:rPr>
        <w:t xml:space="preserve"> </w:t>
      </w:r>
      <w:r w:rsidR="00D17219">
        <w:t>Работа</w:t>
      </w:r>
      <w:r w:rsidR="00D17219">
        <w:rPr>
          <w:spacing w:val="1"/>
        </w:rPr>
        <w:t xml:space="preserve"> </w:t>
      </w:r>
      <w:r w:rsidR="00D17219">
        <w:t>школьной</w:t>
      </w:r>
      <w:r w:rsidR="00D17219">
        <w:rPr>
          <w:spacing w:val="1"/>
        </w:rPr>
        <w:t xml:space="preserve"> </w:t>
      </w:r>
      <w:r w:rsidR="00D17219">
        <w:t>методической</w:t>
      </w:r>
      <w:r w:rsidR="00D17219">
        <w:rPr>
          <w:spacing w:val="1"/>
        </w:rPr>
        <w:t xml:space="preserve"> </w:t>
      </w:r>
      <w:r w:rsidR="00D17219">
        <w:t>службы</w:t>
      </w:r>
      <w:r w:rsidR="00D17219">
        <w:rPr>
          <w:spacing w:val="1"/>
        </w:rPr>
        <w:t xml:space="preserve"> </w:t>
      </w:r>
      <w:r w:rsidR="00D17219">
        <w:t>направлена</w:t>
      </w:r>
      <w:r w:rsidR="00D17219">
        <w:rPr>
          <w:spacing w:val="1"/>
        </w:rPr>
        <w:t xml:space="preserve"> </w:t>
      </w:r>
      <w:r w:rsidR="00D17219">
        <w:t>на</w:t>
      </w:r>
      <w:r w:rsidR="00D17219">
        <w:rPr>
          <w:spacing w:val="1"/>
        </w:rPr>
        <w:t xml:space="preserve"> </w:t>
      </w:r>
      <w:r w:rsidR="00D17219">
        <w:t>повышение</w:t>
      </w:r>
      <w:r w:rsidR="00D17219">
        <w:rPr>
          <w:spacing w:val="1"/>
        </w:rPr>
        <w:t xml:space="preserve"> </w:t>
      </w:r>
      <w:r w:rsidR="00D17219">
        <w:t>образовательного</w:t>
      </w:r>
      <w:r w:rsidR="00D17219">
        <w:rPr>
          <w:spacing w:val="1"/>
        </w:rPr>
        <w:t xml:space="preserve"> </w:t>
      </w:r>
      <w:r w:rsidR="00D17219">
        <w:t>уровня</w:t>
      </w:r>
      <w:r w:rsidR="00D17219">
        <w:rPr>
          <w:spacing w:val="1"/>
        </w:rPr>
        <w:t xml:space="preserve"> </w:t>
      </w:r>
      <w:r w:rsidR="00D17219">
        <w:t>педагогов</w:t>
      </w:r>
      <w:r w:rsidR="00D17219">
        <w:rPr>
          <w:spacing w:val="1"/>
        </w:rPr>
        <w:t xml:space="preserve"> </w:t>
      </w:r>
      <w:r w:rsidR="00D17219">
        <w:t>через</w:t>
      </w:r>
      <w:r w:rsidR="00D17219">
        <w:rPr>
          <w:spacing w:val="1"/>
        </w:rPr>
        <w:t xml:space="preserve"> </w:t>
      </w:r>
      <w:r w:rsidR="00D17219">
        <w:t>внедрение</w:t>
      </w:r>
      <w:r w:rsidR="00D17219">
        <w:rPr>
          <w:spacing w:val="1"/>
        </w:rPr>
        <w:t xml:space="preserve"> </w:t>
      </w:r>
      <w:r w:rsidR="00D17219">
        <w:t>новых</w:t>
      </w:r>
      <w:r w:rsidR="00D17219">
        <w:rPr>
          <w:spacing w:val="1"/>
        </w:rPr>
        <w:t xml:space="preserve"> </w:t>
      </w:r>
      <w:r w:rsidR="00D17219">
        <w:t>информационных</w:t>
      </w:r>
      <w:r w:rsidR="00D17219">
        <w:rPr>
          <w:spacing w:val="1"/>
        </w:rPr>
        <w:t xml:space="preserve"> </w:t>
      </w:r>
      <w:r w:rsidR="00D17219">
        <w:t>технологий</w:t>
      </w:r>
      <w:r w:rsidR="00D17219">
        <w:rPr>
          <w:spacing w:val="1"/>
        </w:rPr>
        <w:t xml:space="preserve"> </w:t>
      </w:r>
      <w:r w:rsidR="00D17219">
        <w:t>и</w:t>
      </w:r>
      <w:r w:rsidR="00D17219">
        <w:rPr>
          <w:spacing w:val="61"/>
        </w:rPr>
        <w:t xml:space="preserve"> </w:t>
      </w:r>
      <w:r w:rsidR="00D17219">
        <w:t>совершенствование</w:t>
      </w:r>
      <w:r w:rsidR="00D17219">
        <w:rPr>
          <w:spacing w:val="1"/>
        </w:rPr>
        <w:t xml:space="preserve"> </w:t>
      </w:r>
      <w:r w:rsidR="00D17219">
        <w:t>педагогического</w:t>
      </w:r>
      <w:r w:rsidR="00D17219">
        <w:rPr>
          <w:spacing w:val="-1"/>
        </w:rPr>
        <w:t xml:space="preserve"> </w:t>
      </w:r>
      <w:r w:rsidR="00D17219">
        <w:t>мастерства</w:t>
      </w:r>
      <w:r w:rsidR="00D17219">
        <w:rPr>
          <w:spacing w:val="-2"/>
        </w:rPr>
        <w:t xml:space="preserve"> </w:t>
      </w:r>
      <w:r w:rsidR="00D17219">
        <w:t>учителей</w:t>
      </w:r>
      <w:r w:rsidR="00D17219">
        <w:rPr>
          <w:spacing w:val="-1"/>
        </w:rPr>
        <w:t xml:space="preserve"> </w:t>
      </w:r>
      <w:r w:rsidR="00D17219">
        <w:t>с</w:t>
      </w:r>
      <w:r w:rsidR="00D17219">
        <w:rPr>
          <w:spacing w:val="-1"/>
        </w:rPr>
        <w:t xml:space="preserve"> </w:t>
      </w:r>
      <w:r w:rsidR="00D17219">
        <w:t>использованием</w:t>
      </w:r>
      <w:r w:rsidR="00D17219">
        <w:rPr>
          <w:spacing w:val="-4"/>
        </w:rPr>
        <w:t xml:space="preserve"> </w:t>
      </w:r>
      <w:r w:rsidR="00D17219">
        <w:t>теоретических</w:t>
      </w:r>
      <w:r w:rsidR="00D17219">
        <w:rPr>
          <w:spacing w:val="-6"/>
        </w:rPr>
        <w:t xml:space="preserve"> </w:t>
      </w:r>
      <w:r w:rsidR="00D17219">
        <w:t>и практических</w:t>
      </w:r>
      <w:r w:rsidR="00D17219">
        <w:rPr>
          <w:spacing w:val="-6"/>
        </w:rPr>
        <w:t xml:space="preserve"> </w:t>
      </w:r>
      <w:r w:rsidR="00D17219">
        <w:t>форм</w:t>
      </w:r>
      <w:r w:rsidR="00D17219">
        <w:rPr>
          <w:spacing w:val="-4"/>
        </w:rPr>
        <w:t xml:space="preserve"> </w:t>
      </w:r>
      <w:r w:rsidR="00D17219">
        <w:t>работы.</w:t>
      </w:r>
    </w:p>
    <w:p w:rsidR="00933431" w:rsidRDefault="00D17219">
      <w:pPr>
        <w:pStyle w:val="a3"/>
        <w:ind w:left="550" w:right="608" w:firstLine="244"/>
        <w:jc w:val="both"/>
      </w:pPr>
      <w:r>
        <w:t>Но вместе с положительными моментами в методической работе школы есть проблемы, на 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внимание.</w:t>
      </w:r>
      <w:r>
        <w:rPr>
          <w:spacing w:val="60"/>
        </w:rPr>
        <w:t xml:space="preserve"> </w:t>
      </w:r>
      <w:r>
        <w:t>Недостаточно</w:t>
      </w:r>
      <w:r>
        <w:rPr>
          <w:spacing w:val="60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муниципальных олимпиад по предметам за последние годы показывают, что учащиеся мало занимают</w:t>
      </w:r>
      <w:r>
        <w:rPr>
          <w:spacing w:val="-57"/>
        </w:rPr>
        <w:t xml:space="preserve"> </w:t>
      </w:r>
      <w:r>
        <w:t>призовых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</w:t>
      </w:r>
      <w:r>
        <w:rPr>
          <w:spacing w:val="1"/>
        </w:rPr>
        <w:t xml:space="preserve"> </w:t>
      </w:r>
      <w:r>
        <w:t>ведётся,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подниматься</w:t>
      </w:r>
      <w:r>
        <w:rPr>
          <w:spacing w:val="-3"/>
        </w:rPr>
        <w:t xml:space="preserve"> </w:t>
      </w:r>
      <w:r>
        <w:t>на более</w:t>
      </w:r>
      <w:r>
        <w:rPr>
          <w:spacing w:val="-4"/>
        </w:rPr>
        <w:t xml:space="preserve"> </w:t>
      </w:r>
      <w:r>
        <w:t>высокий</w:t>
      </w:r>
      <w:r>
        <w:rPr>
          <w:spacing w:val="3"/>
        </w:rPr>
        <w:t xml:space="preserve"> </w:t>
      </w:r>
      <w:r>
        <w:t>уровень.</w:t>
      </w:r>
    </w:p>
    <w:p w:rsidR="00933431" w:rsidRDefault="00933431">
      <w:pPr>
        <w:spacing w:line="237" w:lineRule="auto"/>
        <w:jc w:val="both"/>
      </w:pPr>
    </w:p>
    <w:p w:rsidR="00235D58" w:rsidRDefault="00235D58">
      <w:pPr>
        <w:spacing w:line="237" w:lineRule="auto"/>
        <w:jc w:val="both"/>
      </w:pPr>
    </w:p>
    <w:p w:rsidR="00235D58" w:rsidRDefault="00235D58" w:rsidP="00235D58">
      <w:pPr>
        <w:jc w:val="center"/>
        <w:rPr>
          <w:b/>
          <w:sz w:val="24"/>
          <w:szCs w:val="24"/>
        </w:rPr>
      </w:pPr>
    </w:p>
    <w:p w:rsidR="00235D58" w:rsidRDefault="00235D58" w:rsidP="00235D58">
      <w:pPr>
        <w:jc w:val="center"/>
        <w:rPr>
          <w:b/>
          <w:sz w:val="24"/>
          <w:szCs w:val="24"/>
        </w:rPr>
      </w:pPr>
      <w:r w:rsidRPr="00087F90">
        <w:rPr>
          <w:b/>
          <w:sz w:val="24"/>
          <w:szCs w:val="24"/>
        </w:rPr>
        <w:t>Анализ во</w:t>
      </w:r>
      <w:r>
        <w:rPr>
          <w:b/>
          <w:sz w:val="24"/>
          <w:szCs w:val="24"/>
        </w:rPr>
        <w:t>спитательного процесса в школе в 2022-2023</w:t>
      </w:r>
      <w:r w:rsidRPr="00087F90">
        <w:rPr>
          <w:b/>
          <w:sz w:val="24"/>
          <w:szCs w:val="24"/>
        </w:rPr>
        <w:t xml:space="preserve"> уч. году.</w:t>
      </w:r>
    </w:p>
    <w:p w:rsidR="00235D58" w:rsidRPr="007A0BA7" w:rsidRDefault="00235D58" w:rsidP="00235D58">
      <w:pPr>
        <w:rPr>
          <w:sz w:val="24"/>
          <w:szCs w:val="24"/>
        </w:rPr>
      </w:pPr>
      <w:r w:rsidRPr="007A0BA7">
        <w:rPr>
          <w:sz w:val="24"/>
          <w:szCs w:val="24"/>
        </w:rPr>
        <w:t>Современный национальный воспитательный идеал-</w:t>
      </w:r>
      <w:r>
        <w:rPr>
          <w:sz w:val="24"/>
          <w:szCs w:val="24"/>
        </w:rPr>
        <w:t>это высоконравственный, творческий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235D58" w:rsidRPr="007A0BA7" w:rsidRDefault="00235D58" w:rsidP="00235D58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235D58" w:rsidRPr="00991DCF" w:rsidRDefault="00235D58" w:rsidP="00235D58">
      <w:pPr>
        <w:rPr>
          <w:rFonts w:eastAsia="№Е"/>
          <w:iCs/>
          <w:kern w:val="2"/>
          <w:sz w:val="24"/>
          <w:szCs w:val="24"/>
          <w:lang w:eastAsia="ko-KR"/>
        </w:rPr>
      </w:pPr>
      <w:r>
        <w:rPr>
          <w:sz w:val="24"/>
          <w:szCs w:val="24"/>
          <w:lang w:eastAsia="ru-RU"/>
        </w:rPr>
        <w:t xml:space="preserve">        </w:t>
      </w:r>
      <w:r>
        <w:rPr>
          <w:rFonts w:eastAsia="№Е"/>
          <w:kern w:val="2"/>
          <w:sz w:val="24"/>
          <w:szCs w:val="24"/>
          <w:lang w:eastAsia="ko-KR"/>
        </w:rPr>
        <w:t>О</w:t>
      </w:r>
      <w:r w:rsidRPr="00991DCF">
        <w:rPr>
          <w:rFonts w:eastAsia="№Е"/>
          <w:kern w:val="2"/>
          <w:sz w:val="24"/>
          <w:szCs w:val="24"/>
          <w:lang w:eastAsia="ko-KR"/>
        </w:rPr>
        <w:t xml:space="preserve">бщая </w:t>
      </w:r>
      <w:r w:rsidRPr="00991DCF">
        <w:rPr>
          <w:rFonts w:eastAsia="№Е"/>
          <w:b/>
          <w:bCs/>
          <w:i/>
          <w:iCs/>
          <w:kern w:val="2"/>
          <w:sz w:val="24"/>
          <w:szCs w:val="24"/>
          <w:lang w:eastAsia="ko-KR"/>
        </w:rPr>
        <w:t>цель</w:t>
      </w:r>
      <w:r w:rsidRPr="00991DCF">
        <w:rPr>
          <w:rFonts w:eastAsia="№Е"/>
          <w:kern w:val="2"/>
          <w:sz w:val="24"/>
          <w:szCs w:val="24"/>
          <w:lang w:eastAsia="ko-KR"/>
        </w:rPr>
        <w:t xml:space="preserve"> </w:t>
      </w:r>
      <w:r w:rsidRPr="00991DCF">
        <w:rPr>
          <w:rFonts w:eastAsia="№Е"/>
          <w:b/>
          <w:i/>
          <w:kern w:val="2"/>
          <w:sz w:val="24"/>
          <w:szCs w:val="24"/>
          <w:lang w:eastAsia="ko-KR"/>
        </w:rPr>
        <w:t>воспитания</w:t>
      </w:r>
      <w:r w:rsidRPr="00991DCF">
        <w:rPr>
          <w:rFonts w:eastAsia="№Е"/>
          <w:kern w:val="2"/>
          <w:sz w:val="24"/>
          <w:szCs w:val="24"/>
          <w:lang w:eastAsia="ko-KR"/>
        </w:rPr>
        <w:t xml:space="preserve"> в школе – </w:t>
      </w:r>
      <w:r w:rsidRPr="00991DCF">
        <w:rPr>
          <w:rFonts w:eastAsia="№Е"/>
          <w:iCs/>
          <w:kern w:val="2"/>
          <w:sz w:val="24"/>
          <w:szCs w:val="24"/>
          <w:lang w:eastAsia="ko-KR"/>
        </w:rPr>
        <w:t>личностное развитие школьников, проявляющееся:</w:t>
      </w:r>
    </w:p>
    <w:p w:rsidR="00235D58" w:rsidRPr="00991DCF" w:rsidRDefault="00235D58" w:rsidP="00235D58">
      <w:pPr>
        <w:ind w:firstLine="567"/>
        <w:rPr>
          <w:rFonts w:eastAsia="№Е"/>
          <w:iCs/>
          <w:kern w:val="2"/>
          <w:sz w:val="24"/>
          <w:szCs w:val="24"/>
          <w:lang w:eastAsia="ko-KR"/>
        </w:rPr>
      </w:pPr>
      <w:r w:rsidRPr="00991DCF">
        <w:rPr>
          <w:rFonts w:eastAsia="№Е"/>
          <w:iCs/>
          <w:kern w:val="2"/>
          <w:sz w:val="24"/>
          <w:szCs w:val="24"/>
          <w:lang w:eastAsia="ko-KR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235D58" w:rsidRPr="00991DCF" w:rsidRDefault="00235D58" w:rsidP="00235D58">
      <w:pPr>
        <w:ind w:firstLine="567"/>
        <w:rPr>
          <w:rFonts w:eastAsia="№Е"/>
          <w:iCs/>
          <w:kern w:val="2"/>
          <w:sz w:val="24"/>
          <w:szCs w:val="24"/>
          <w:lang w:eastAsia="ko-KR"/>
        </w:rPr>
      </w:pPr>
      <w:r w:rsidRPr="00991DCF">
        <w:rPr>
          <w:rFonts w:eastAsia="№Е"/>
          <w:iCs/>
          <w:kern w:val="2"/>
          <w:sz w:val="24"/>
          <w:szCs w:val="24"/>
          <w:lang w:eastAsia="ko-KR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235D58" w:rsidRDefault="00235D58" w:rsidP="00235D58">
      <w:pPr>
        <w:ind w:firstLine="567"/>
        <w:rPr>
          <w:rFonts w:eastAsia="№Е"/>
          <w:iCs/>
          <w:kern w:val="2"/>
          <w:sz w:val="24"/>
          <w:szCs w:val="24"/>
          <w:lang w:eastAsia="ko-KR"/>
        </w:rPr>
      </w:pPr>
      <w:r w:rsidRPr="00991DCF">
        <w:rPr>
          <w:rFonts w:eastAsia="№Е"/>
          <w:iCs/>
          <w:kern w:val="2"/>
          <w:sz w:val="24"/>
          <w:szCs w:val="24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235D58" w:rsidRPr="0053574C" w:rsidRDefault="00235D58" w:rsidP="00235D58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sz w:val="24"/>
          <w:szCs w:val="24"/>
        </w:rPr>
        <w:t xml:space="preserve">Достижению поставленной </w:t>
      </w:r>
      <w:r>
        <w:rPr>
          <w:rStyle w:val="CharAttribute484"/>
          <w:rFonts w:eastAsia="№Е"/>
          <w:sz w:val="24"/>
          <w:szCs w:val="24"/>
        </w:rPr>
        <w:t>цели воспитания школьников  способствует</w:t>
      </w:r>
      <w:r w:rsidRPr="0053574C">
        <w:rPr>
          <w:rStyle w:val="CharAttribute484"/>
          <w:rFonts w:eastAsia="№Е"/>
          <w:sz w:val="24"/>
          <w:szCs w:val="24"/>
        </w:rPr>
        <w:t xml:space="preserve"> решение следующих основных задач: </w:t>
      </w:r>
    </w:p>
    <w:p w:rsidR="00235D58" w:rsidRPr="007310D3" w:rsidRDefault="00235D58" w:rsidP="00235D58">
      <w:pPr>
        <w:pStyle w:val="ParaAttribute16"/>
        <w:numPr>
          <w:ilvl w:val="0"/>
          <w:numId w:val="28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w w:val="0"/>
          <w:sz w:val="24"/>
          <w:szCs w:val="24"/>
        </w:rPr>
        <w:t>реализовывать воспитательные возможности</w:t>
      </w:r>
      <w:r w:rsidRPr="007310D3">
        <w:rPr>
          <w:sz w:val="24"/>
          <w:szCs w:val="24"/>
        </w:rPr>
        <w:t xml:space="preserve"> о</w:t>
      </w:r>
      <w:r w:rsidRPr="007310D3">
        <w:rPr>
          <w:w w:val="0"/>
          <w:sz w:val="24"/>
          <w:szCs w:val="24"/>
        </w:rPr>
        <w:t xml:space="preserve">бщешкольных ключевых </w:t>
      </w:r>
      <w:r w:rsidRPr="007310D3">
        <w:rPr>
          <w:sz w:val="24"/>
          <w:szCs w:val="24"/>
        </w:rPr>
        <w:t>дел</w:t>
      </w:r>
      <w:r w:rsidRPr="007310D3">
        <w:rPr>
          <w:w w:val="0"/>
          <w:sz w:val="24"/>
          <w:szCs w:val="24"/>
        </w:rPr>
        <w:t>,</w:t>
      </w:r>
      <w:r w:rsidRPr="007310D3">
        <w:rPr>
          <w:sz w:val="24"/>
          <w:szCs w:val="24"/>
        </w:rPr>
        <w:t xml:space="preserve"> поддерживать традиции их </w:t>
      </w:r>
      <w:r w:rsidRPr="007310D3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235D58" w:rsidRPr="007310D3" w:rsidRDefault="00235D58" w:rsidP="00235D58">
      <w:pPr>
        <w:pStyle w:val="ParaAttribute16"/>
        <w:numPr>
          <w:ilvl w:val="0"/>
          <w:numId w:val="28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235D58" w:rsidRPr="007310D3" w:rsidRDefault="00235D58" w:rsidP="00235D58">
      <w:pPr>
        <w:pStyle w:val="ParaAttribute16"/>
        <w:numPr>
          <w:ilvl w:val="0"/>
          <w:numId w:val="28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rStyle w:val="CharAttribute484"/>
          <w:rFonts w:eastAsia="№Е"/>
          <w:sz w:val="24"/>
          <w:szCs w:val="24"/>
        </w:rPr>
        <w:t xml:space="preserve">вовлекать школьников в </w:t>
      </w:r>
      <w:r w:rsidRPr="007310D3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7310D3">
        <w:rPr>
          <w:rStyle w:val="CharAttribute484"/>
          <w:rFonts w:eastAsia="№Е"/>
          <w:sz w:val="24"/>
          <w:szCs w:val="24"/>
        </w:rPr>
        <w:t>реализовывать их воспитательные возможности</w:t>
      </w:r>
      <w:r w:rsidRPr="007310D3">
        <w:rPr>
          <w:w w:val="0"/>
          <w:sz w:val="24"/>
          <w:szCs w:val="24"/>
        </w:rPr>
        <w:t>;</w:t>
      </w:r>
    </w:p>
    <w:p w:rsidR="00235D58" w:rsidRPr="007310D3" w:rsidRDefault="00235D58" w:rsidP="00235D58">
      <w:pPr>
        <w:pStyle w:val="ParaAttribute16"/>
        <w:numPr>
          <w:ilvl w:val="0"/>
          <w:numId w:val="28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235D58" w:rsidRPr="007310D3" w:rsidRDefault="00235D58" w:rsidP="00235D58">
      <w:pPr>
        <w:pStyle w:val="ParaAttribute16"/>
        <w:numPr>
          <w:ilvl w:val="0"/>
          <w:numId w:val="28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235D58" w:rsidRPr="007310D3" w:rsidRDefault="00235D58" w:rsidP="00235D58">
      <w:pPr>
        <w:pStyle w:val="ParaAttribute16"/>
        <w:numPr>
          <w:ilvl w:val="0"/>
          <w:numId w:val="28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sz w:val="24"/>
          <w:szCs w:val="24"/>
        </w:rPr>
        <w:t>поддерживать деятельность функционирующих на базе школы д</w:t>
      </w:r>
      <w:r w:rsidRPr="007310D3">
        <w:rPr>
          <w:w w:val="0"/>
          <w:sz w:val="24"/>
          <w:szCs w:val="24"/>
        </w:rPr>
        <w:t>етских общественных объединений и организаций;</w:t>
      </w:r>
    </w:p>
    <w:p w:rsidR="00235D58" w:rsidRPr="00A37F8E" w:rsidRDefault="00235D58" w:rsidP="00235D58">
      <w:pPr>
        <w:pStyle w:val="ParaAttribute16"/>
        <w:numPr>
          <w:ilvl w:val="0"/>
          <w:numId w:val="28"/>
        </w:numPr>
        <w:tabs>
          <w:tab w:val="left" w:pos="1134"/>
        </w:tabs>
        <w:ind w:left="0" w:right="282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sz w:val="24"/>
          <w:szCs w:val="24"/>
        </w:rPr>
        <w:t>организовывать профориентационную работу со школьниками;</w:t>
      </w:r>
    </w:p>
    <w:p w:rsidR="00235D58" w:rsidRDefault="00235D58" w:rsidP="00235D58">
      <w:pPr>
        <w:pStyle w:val="ParaAttribute16"/>
        <w:numPr>
          <w:ilvl w:val="0"/>
          <w:numId w:val="28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sz w:val="24"/>
          <w:szCs w:val="24"/>
        </w:rPr>
        <w:t>организо</w:t>
      </w:r>
      <w:r>
        <w:rPr>
          <w:rStyle w:val="CharAttribute484"/>
          <w:rFonts w:eastAsia="№Е"/>
          <w:sz w:val="24"/>
          <w:szCs w:val="24"/>
        </w:rPr>
        <w:t>вы</w:t>
      </w:r>
      <w:r w:rsidRPr="007310D3">
        <w:rPr>
          <w:rStyle w:val="CharAttribute484"/>
          <w:rFonts w:eastAsia="№Е"/>
          <w:sz w:val="24"/>
          <w:szCs w:val="24"/>
        </w:rPr>
        <w:t>вать работу с семьями школьников, их родителями или законными представителями, направленную на совместное решение проблем личностного развития детей</w:t>
      </w:r>
      <w:r>
        <w:rPr>
          <w:rStyle w:val="CharAttribute484"/>
          <w:rFonts w:eastAsia="№Е"/>
          <w:sz w:val="24"/>
          <w:szCs w:val="24"/>
        </w:rPr>
        <w:t>;</w:t>
      </w:r>
    </w:p>
    <w:p w:rsidR="00235D58" w:rsidRPr="007310D3" w:rsidRDefault="00235D58" w:rsidP="00235D58">
      <w:pPr>
        <w:pStyle w:val="ParaAttribute16"/>
        <w:numPr>
          <w:ilvl w:val="0"/>
          <w:numId w:val="28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>
        <w:rPr>
          <w:rStyle w:val="CharAttribute484"/>
          <w:rFonts w:eastAsia="№Е"/>
          <w:sz w:val="24"/>
          <w:szCs w:val="24"/>
        </w:rPr>
        <w:t>развивать предметно-эстетическую  среду школы и реализовывать её воспитательные возможности</w:t>
      </w:r>
      <w:r w:rsidRPr="007310D3">
        <w:rPr>
          <w:rStyle w:val="CharAttribute484"/>
          <w:rFonts w:eastAsia="№Е"/>
          <w:sz w:val="24"/>
          <w:szCs w:val="24"/>
        </w:rPr>
        <w:t>.</w:t>
      </w:r>
    </w:p>
    <w:p w:rsidR="00235D58" w:rsidRPr="00991DCF" w:rsidRDefault="00235D58" w:rsidP="00235D58">
      <w:pPr>
        <w:ind w:firstLine="567"/>
        <w:rPr>
          <w:rFonts w:eastAsia="№Е"/>
          <w:iCs/>
          <w:kern w:val="2"/>
          <w:sz w:val="24"/>
          <w:szCs w:val="24"/>
          <w:lang w:eastAsia="ko-KR"/>
        </w:rPr>
      </w:pPr>
    </w:p>
    <w:p w:rsidR="00235D58" w:rsidRPr="00634FA4" w:rsidRDefault="00235D58" w:rsidP="00235D58">
      <w:pPr>
        <w:rPr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sz w:val="24"/>
          <w:szCs w:val="24"/>
          <w:lang w:eastAsia="ru-RU"/>
        </w:rPr>
        <w:t xml:space="preserve">     </w:t>
      </w:r>
      <w:r>
        <w:rPr>
          <w:rFonts w:eastAsiaTheme="minorEastAsia"/>
          <w:color w:val="000000" w:themeColor="text1"/>
          <w:sz w:val="24"/>
          <w:szCs w:val="24"/>
        </w:rPr>
        <w:t>К воспитательной программе разработан</w:t>
      </w:r>
      <w:r w:rsidRPr="00EB04E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EB04ED">
        <w:rPr>
          <w:rFonts w:eastAsiaTheme="minorEastAsia"/>
          <w:bCs/>
          <w:color w:val="000000" w:themeColor="text1"/>
          <w:sz w:val="24"/>
          <w:szCs w:val="24"/>
        </w:rPr>
        <w:t xml:space="preserve">план-сетка мероприятий, </w:t>
      </w:r>
      <w:r w:rsidRPr="00EB04ED">
        <w:rPr>
          <w:rFonts w:eastAsiaTheme="minorEastAsia"/>
          <w:color w:val="000000" w:themeColor="text1"/>
          <w:sz w:val="24"/>
          <w:szCs w:val="24"/>
        </w:rPr>
        <w:t xml:space="preserve">соответствующий уровням </w:t>
      </w:r>
      <w:r>
        <w:rPr>
          <w:rFonts w:eastAsiaTheme="minorEastAsia"/>
          <w:bCs/>
          <w:color w:val="000000" w:themeColor="text1"/>
          <w:sz w:val="24"/>
          <w:szCs w:val="24"/>
        </w:rPr>
        <w:t xml:space="preserve">начального, основного </w:t>
      </w:r>
      <w:r w:rsidRPr="00EB04ED">
        <w:rPr>
          <w:rFonts w:eastAsiaTheme="minorEastAsia"/>
          <w:bCs/>
          <w:color w:val="000000" w:themeColor="text1"/>
          <w:sz w:val="24"/>
          <w:szCs w:val="24"/>
        </w:rPr>
        <w:t xml:space="preserve"> общего образования</w:t>
      </w:r>
      <w:r>
        <w:rPr>
          <w:sz w:val="24"/>
          <w:szCs w:val="24"/>
          <w:lang w:eastAsia="ru-RU"/>
        </w:rPr>
        <w:t xml:space="preserve">. </w:t>
      </w:r>
      <w:r w:rsidRPr="00EB04ED">
        <w:rPr>
          <w:color w:val="000000"/>
          <w:w w:val="0"/>
          <w:sz w:val="24"/>
        </w:rPr>
        <w:t>Виды, формы и содержание деятельности</w:t>
      </w:r>
      <w:r>
        <w:rPr>
          <w:color w:val="000000"/>
          <w:w w:val="0"/>
          <w:sz w:val="24"/>
        </w:rPr>
        <w:t xml:space="preserve"> распределены по вариативным и инвариативным модулям.</w:t>
      </w:r>
      <w:r w:rsidRPr="00EB04ED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  <w:r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Всего модулей в нашей Программе девять, в соответствии с задачами воспитания. </w:t>
      </w:r>
    </w:p>
    <w:p w:rsidR="007F60DE" w:rsidRDefault="007F60DE" w:rsidP="00235D58">
      <w:pPr>
        <w:jc w:val="center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7F60DE" w:rsidRDefault="007F60DE" w:rsidP="00235D58">
      <w:pPr>
        <w:jc w:val="center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7F60DE" w:rsidRDefault="007F60DE" w:rsidP="00235D58">
      <w:pPr>
        <w:jc w:val="center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7F60DE" w:rsidRDefault="007F60DE" w:rsidP="00235D58">
      <w:pPr>
        <w:jc w:val="center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7F60DE" w:rsidRDefault="007F60DE" w:rsidP="00235D58">
      <w:pPr>
        <w:jc w:val="center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235D58" w:rsidRDefault="00235D58" w:rsidP="00235D58">
      <w:pPr>
        <w:jc w:val="center"/>
        <w:rPr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b/>
          <w:iCs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1) </w:t>
      </w:r>
      <w:r w:rsidRPr="00EB04ED">
        <w:rPr>
          <w:b/>
          <w:iCs/>
          <w:color w:val="000000"/>
          <w:w w:val="0"/>
          <w:kern w:val="2"/>
          <w:sz w:val="24"/>
          <w:szCs w:val="24"/>
          <w:lang w:eastAsia="ko-KR"/>
        </w:rPr>
        <w:t>Модуль «Ключевые общешкольные дела»</w:t>
      </w:r>
    </w:p>
    <w:p w:rsidR="00235D58" w:rsidRPr="00634FA4" w:rsidRDefault="00235D58" w:rsidP="00235D58">
      <w:pPr>
        <w:rPr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color w:val="000000"/>
          <w:sz w:val="24"/>
          <w:szCs w:val="24"/>
        </w:rPr>
        <w:t xml:space="preserve">          </w:t>
      </w:r>
      <w:r w:rsidRPr="004C609D">
        <w:rPr>
          <w:color w:val="000000"/>
          <w:sz w:val="24"/>
          <w:szCs w:val="24"/>
        </w:rPr>
        <w:t>По данному Модулю проведена следующая работа:</w:t>
      </w:r>
    </w:p>
    <w:p w:rsidR="00235D58" w:rsidRPr="00EC3BAF" w:rsidRDefault="00235D58" w:rsidP="00235D5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т</w:t>
      </w:r>
      <w:r w:rsidRPr="004C609D">
        <w:rPr>
          <w:color w:val="000000"/>
          <w:sz w:val="24"/>
          <w:szCs w:val="24"/>
        </w:rPr>
        <w:t>оржес</w:t>
      </w:r>
      <w:r>
        <w:rPr>
          <w:color w:val="000000"/>
          <w:sz w:val="24"/>
          <w:szCs w:val="24"/>
        </w:rPr>
        <w:t xml:space="preserve">твенная линейка «Первый звонок», конкурс рисунков «Безопасность на дорогах», день здоровья, день правовых знаний, день Конституции, Новогодние праздники, день родного языка, день защитника Отечества, Митинг на День Победы, мероприятия к Дню независимости России, день защиты детей, </w:t>
      </w:r>
      <w:r w:rsidRPr="00EC3BAF">
        <w:rPr>
          <w:sz w:val="24"/>
        </w:rPr>
        <w:t>классный час «Память о Холокосте», игра «Поле чуде», посвященная 8 Марта и 23 февраля, спортивная игра «Зарница», акция «Поздравление детей войны», праздник Последнего звонка.</w:t>
      </w:r>
    </w:p>
    <w:p w:rsidR="00235D58" w:rsidRPr="004C609D" w:rsidRDefault="00235D58" w:rsidP="00235D58">
      <w:pPr>
        <w:rPr>
          <w:color w:val="000000"/>
          <w:sz w:val="24"/>
          <w:szCs w:val="24"/>
        </w:rPr>
      </w:pPr>
      <w:r>
        <w:rPr>
          <w:color w:val="000000"/>
          <w:w w:val="0"/>
          <w:kern w:val="2"/>
          <w:sz w:val="24"/>
          <w:szCs w:val="24"/>
          <w:lang w:eastAsia="ko-KR"/>
        </w:rPr>
        <w:t xml:space="preserve">         </w:t>
      </w:r>
    </w:p>
    <w:p w:rsidR="00235D58" w:rsidRDefault="00235D58" w:rsidP="00235D58">
      <w:pPr>
        <w:jc w:val="center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4C609D">
        <w:rPr>
          <w:b/>
          <w:color w:val="000000"/>
          <w:w w:val="0"/>
          <w:kern w:val="2"/>
          <w:sz w:val="24"/>
          <w:szCs w:val="24"/>
          <w:lang w:eastAsia="ko-KR"/>
        </w:rPr>
        <w:t>2)</w:t>
      </w:r>
      <w:r w:rsidRPr="00EB04ED">
        <w:rPr>
          <w:b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4C609D">
        <w:rPr>
          <w:b/>
          <w:iCs/>
          <w:color w:val="000000"/>
          <w:w w:val="0"/>
          <w:kern w:val="2"/>
          <w:sz w:val="24"/>
          <w:szCs w:val="24"/>
          <w:lang w:eastAsia="ko-KR"/>
        </w:rPr>
        <w:t>Модуль «Классное руководство»</w:t>
      </w:r>
    </w:p>
    <w:p w:rsidR="00235D58" w:rsidRPr="00DA6DC8" w:rsidRDefault="00235D58" w:rsidP="00235D58">
      <w:pPr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eastAsia="Calibri"/>
          <w:sz w:val="24"/>
          <w:szCs w:val="24"/>
        </w:rPr>
        <w:t xml:space="preserve">        </w:t>
      </w:r>
      <w:r w:rsidRPr="004C609D">
        <w:rPr>
          <w:rFonts w:eastAsia="Calibri"/>
          <w:sz w:val="24"/>
          <w:szCs w:val="24"/>
        </w:rPr>
        <w:t>Осуществляя работу с классом</w:t>
      </w:r>
      <w:r>
        <w:rPr>
          <w:rFonts w:eastAsia="Calibri"/>
          <w:sz w:val="24"/>
          <w:szCs w:val="24"/>
        </w:rPr>
        <w:t xml:space="preserve">, </w:t>
      </w:r>
      <w:r w:rsidRPr="004C609D">
        <w:rPr>
          <w:rFonts w:eastAsia="Calibri"/>
          <w:sz w:val="24"/>
          <w:szCs w:val="24"/>
        </w:rPr>
        <w:t>классный руководитель организует работу с коллективом класса; индивидуальную р</w:t>
      </w:r>
      <w:r>
        <w:rPr>
          <w:rFonts w:eastAsia="Calibri"/>
          <w:sz w:val="24"/>
          <w:szCs w:val="24"/>
        </w:rPr>
        <w:t xml:space="preserve">аботу с учащимися </w:t>
      </w:r>
      <w:r w:rsidRPr="004C609D">
        <w:rPr>
          <w:rFonts w:eastAsia="Calibri"/>
          <w:sz w:val="24"/>
          <w:szCs w:val="24"/>
        </w:rPr>
        <w:t xml:space="preserve"> класса; работу с </w:t>
      </w:r>
      <w:r>
        <w:rPr>
          <w:rFonts w:eastAsia="Calibri"/>
          <w:sz w:val="24"/>
          <w:szCs w:val="24"/>
        </w:rPr>
        <w:t xml:space="preserve">учителями, преподающими в </w:t>
      </w:r>
      <w:r w:rsidRPr="004C609D">
        <w:rPr>
          <w:rFonts w:eastAsia="Calibri"/>
          <w:sz w:val="24"/>
          <w:szCs w:val="24"/>
        </w:rPr>
        <w:t xml:space="preserve"> классе; работу с родителями учащихся или их законными представителями.</w:t>
      </w:r>
    </w:p>
    <w:p w:rsidR="00235D58" w:rsidRPr="004C609D" w:rsidRDefault="00235D58" w:rsidP="00235D58">
      <w:pPr>
        <w:tabs>
          <w:tab w:val="left" w:pos="0"/>
        </w:tabs>
        <w:wordWrap w:val="0"/>
        <w:ind w:right="-1"/>
        <w:rPr>
          <w:rFonts w:eastAsia="№Е"/>
          <w:kern w:val="2"/>
          <w:sz w:val="24"/>
          <w:szCs w:val="24"/>
          <w:lang w:eastAsia="x-none"/>
        </w:rPr>
      </w:pPr>
      <w:r>
        <w:rPr>
          <w:rFonts w:eastAsia="№Е"/>
          <w:kern w:val="2"/>
          <w:sz w:val="24"/>
          <w:szCs w:val="24"/>
          <w:lang w:eastAsia="x-none"/>
        </w:rPr>
        <w:t xml:space="preserve">          Р</w:t>
      </w:r>
      <w:r>
        <w:rPr>
          <w:rFonts w:eastAsia="№Е"/>
          <w:kern w:val="2"/>
          <w:sz w:val="24"/>
          <w:szCs w:val="24"/>
          <w:lang w:val="x-none" w:eastAsia="x-none"/>
        </w:rPr>
        <w:t>егулярно информир</w:t>
      </w:r>
      <w:r>
        <w:rPr>
          <w:rFonts w:eastAsia="№Е"/>
          <w:kern w:val="2"/>
          <w:sz w:val="24"/>
          <w:szCs w:val="24"/>
          <w:lang w:eastAsia="x-none"/>
        </w:rPr>
        <w:t>уют</w:t>
      </w:r>
      <w:r w:rsidRPr="004C609D">
        <w:rPr>
          <w:rFonts w:eastAsia="№Е"/>
          <w:kern w:val="2"/>
          <w:sz w:val="24"/>
          <w:szCs w:val="24"/>
          <w:lang w:val="x-none" w:eastAsia="x-none"/>
        </w:rPr>
        <w:t xml:space="preserve"> родителей о школьных успе</w:t>
      </w:r>
      <w:r>
        <w:rPr>
          <w:rFonts w:eastAsia="№Е"/>
          <w:kern w:val="2"/>
          <w:sz w:val="24"/>
          <w:szCs w:val="24"/>
          <w:lang w:val="x-none" w:eastAsia="x-none"/>
        </w:rPr>
        <w:t>хах и проблемах их детей, о жиз</w:t>
      </w:r>
      <w:r>
        <w:rPr>
          <w:rFonts w:eastAsia="№Е"/>
          <w:kern w:val="2"/>
          <w:sz w:val="24"/>
          <w:szCs w:val="24"/>
          <w:lang w:eastAsia="x-none"/>
        </w:rPr>
        <w:t xml:space="preserve">ни </w:t>
      </w:r>
      <w:r w:rsidRPr="004C609D">
        <w:rPr>
          <w:rFonts w:eastAsia="№Е"/>
          <w:kern w:val="2"/>
          <w:sz w:val="24"/>
          <w:szCs w:val="24"/>
          <w:lang w:val="x-none" w:eastAsia="x-none"/>
        </w:rPr>
        <w:t>класса в целом;</w:t>
      </w:r>
      <w:r>
        <w:rPr>
          <w:rFonts w:eastAsia="№Е"/>
          <w:kern w:val="2"/>
          <w:sz w:val="24"/>
          <w:szCs w:val="24"/>
          <w:lang w:eastAsia="x-none"/>
        </w:rPr>
        <w:t xml:space="preserve"> оказывают </w:t>
      </w:r>
      <w:r w:rsidRPr="004C609D">
        <w:rPr>
          <w:rFonts w:eastAsia="№Е"/>
          <w:kern w:val="2"/>
          <w:sz w:val="24"/>
          <w:szCs w:val="24"/>
          <w:lang w:val="x-none" w:eastAsia="x-none"/>
        </w:rPr>
        <w:t xml:space="preserve">помощь родителям школьников или их законным представителям в регулировании </w:t>
      </w:r>
      <w:r>
        <w:rPr>
          <w:rFonts w:eastAsia="№Е"/>
          <w:kern w:val="2"/>
          <w:sz w:val="24"/>
          <w:szCs w:val="24"/>
          <w:lang w:eastAsia="x-none"/>
        </w:rPr>
        <w:t xml:space="preserve">              </w:t>
      </w:r>
      <w:r w:rsidRPr="004C609D">
        <w:rPr>
          <w:rFonts w:eastAsia="№Е"/>
          <w:kern w:val="2"/>
          <w:sz w:val="24"/>
          <w:szCs w:val="24"/>
          <w:lang w:val="x-none" w:eastAsia="x-none"/>
        </w:rPr>
        <w:t>отношений между ними, администрацией ш</w:t>
      </w:r>
      <w:r>
        <w:rPr>
          <w:rFonts w:eastAsia="№Е"/>
          <w:kern w:val="2"/>
          <w:sz w:val="24"/>
          <w:szCs w:val="24"/>
          <w:lang w:val="x-none" w:eastAsia="x-none"/>
        </w:rPr>
        <w:t>колы и учителями-предметниками</w:t>
      </w:r>
      <w:r>
        <w:rPr>
          <w:rFonts w:eastAsia="№Е"/>
          <w:kern w:val="2"/>
          <w:sz w:val="24"/>
          <w:szCs w:val="24"/>
          <w:lang w:eastAsia="x-none"/>
        </w:rPr>
        <w:t>.</w:t>
      </w:r>
    </w:p>
    <w:p w:rsidR="00235D58" w:rsidRPr="00EC3BAF" w:rsidRDefault="00235D58" w:rsidP="00235D58">
      <w:pPr>
        <w:ind w:right="-1"/>
        <w:rPr>
          <w:sz w:val="24"/>
        </w:rPr>
      </w:pPr>
      <w:r w:rsidRPr="00EC3BAF">
        <w:rPr>
          <w:rFonts w:eastAsia="№Е"/>
          <w:kern w:val="2"/>
          <w:sz w:val="24"/>
          <w:szCs w:val="24"/>
          <w:lang w:eastAsia="x-none"/>
        </w:rPr>
        <w:t xml:space="preserve">         Проведены  </w:t>
      </w:r>
      <w:r w:rsidRPr="00EC3BAF">
        <w:rPr>
          <w:rFonts w:eastAsia="Tahoma"/>
          <w:kern w:val="2"/>
          <w:sz w:val="24"/>
          <w:szCs w:val="24"/>
          <w:lang w:val="x-none" w:eastAsia="x-none"/>
        </w:rPr>
        <w:t>внутриклассные</w:t>
      </w:r>
      <w:r w:rsidRPr="00EC3BAF">
        <w:rPr>
          <w:rFonts w:eastAsia="Tahoma"/>
          <w:kern w:val="2"/>
          <w:sz w:val="24"/>
          <w:szCs w:val="24"/>
          <w:lang w:eastAsia="x-none"/>
        </w:rPr>
        <w:t xml:space="preserve"> КТД</w:t>
      </w:r>
      <w:r>
        <w:rPr>
          <w:rFonts w:eastAsia="Tahoma"/>
          <w:kern w:val="2"/>
          <w:sz w:val="24"/>
          <w:szCs w:val="24"/>
          <w:lang w:eastAsia="x-none"/>
        </w:rPr>
        <w:t>:</w:t>
      </w:r>
      <w:r w:rsidRPr="00EC3BAF">
        <w:rPr>
          <w:rFonts w:eastAsia="Tahoma"/>
          <w:kern w:val="2"/>
          <w:sz w:val="24"/>
          <w:szCs w:val="24"/>
          <w:lang w:eastAsia="x-none"/>
        </w:rPr>
        <w:t xml:space="preserve"> </w:t>
      </w:r>
      <w:r>
        <w:rPr>
          <w:sz w:val="24"/>
        </w:rPr>
        <w:t>к</w:t>
      </w:r>
      <w:r w:rsidRPr="00EC3BAF">
        <w:rPr>
          <w:sz w:val="24"/>
        </w:rPr>
        <w:t>лассный час «Профессий хороших на свете не счесть…»</w:t>
      </w:r>
      <w:r w:rsidRPr="00EC3BAF">
        <w:rPr>
          <w:rFonts w:eastAsia="Tahoma"/>
          <w:kern w:val="2"/>
          <w:sz w:val="24"/>
          <w:szCs w:val="24"/>
          <w:lang w:eastAsia="x-none"/>
        </w:rPr>
        <w:t xml:space="preserve">, </w:t>
      </w:r>
      <w:r w:rsidRPr="00EC3BAF">
        <w:rPr>
          <w:sz w:val="24"/>
        </w:rPr>
        <w:t>Беседы и инструктажи «Правила поведения во время каникул»,</w:t>
      </w:r>
      <w:r w:rsidRPr="00EC3BAF">
        <w:rPr>
          <w:rFonts w:eastAsia="Cambria"/>
          <w:sz w:val="24"/>
          <w:szCs w:val="24"/>
        </w:rPr>
        <w:t xml:space="preserve">   </w:t>
      </w:r>
      <w:r>
        <w:rPr>
          <w:sz w:val="24"/>
        </w:rPr>
        <w:t>б</w:t>
      </w:r>
      <w:r w:rsidRPr="00EC3BAF">
        <w:rPr>
          <w:sz w:val="24"/>
        </w:rPr>
        <w:t>еседа «Действия при ЧС» (встреча</w:t>
      </w:r>
      <w:r>
        <w:rPr>
          <w:sz w:val="24"/>
        </w:rPr>
        <w:t xml:space="preserve"> с нач. ПЧ-42 С.А.Бушмакиным), в</w:t>
      </w:r>
      <w:r w:rsidRPr="00EC3BAF">
        <w:rPr>
          <w:sz w:val="24"/>
        </w:rPr>
        <w:t>ыставка работ «Генеалогическое древо моей семьи», урок знаний, всероссийский урок «Экология и энергосбережение», акция «Каждой пичужке сделаем кормушку», акция «Скворечник», классные часы «Экстремизм и терроризм», часы общения «Разговоры о важном».</w:t>
      </w:r>
    </w:p>
    <w:p w:rsidR="00235D58" w:rsidRPr="00BE499E" w:rsidRDefault="00235D58" w:rsidP="00235D58">
      <w:pPr>
        <w:ind w:right="-1"/>
        <w:rPr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rFonts w:eastAsia="Cambria"/>
          <w:sz w:val="24"/>
          <w:szCs w:val="24"/>
        </w:rPr>
        <w:t xml:space="preserve">      </w:t>
      </w:r>
    </w:p>
    <w:p w:rsidR="00235D58" w:rsidRDefault="00235D58" w:rsidP="00235D58">
      <w:pPr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  <w:r w:rsidRPr="00924177">
        <w:rPr>
          <w:b/>
          <w:color w:val="000000"/>
          <w:w w:val="0"/>
          <w:kern w:val="2"/>
          <w:sz w:val="24"/>
          <w:szCs w:val="24"/>
          <w:lang w:eastAsia="ko-KR"/>
        </w:rPr>
        <w:t>3)</w:t>
      </w:r>
      <w:r w:rsidRPr="00EB04ED">
        <w:rPr>
          <w:b/>
          <w:color w:val="000000"/>
          <w:w w:val="0"/>
          <w:kern w:val="2"/>
          <w:sz w:val="24"/>
          <w:szCs w:val="24"/>
          <w:lang w:eastAsia="ko-KR"/>
        </w:rPr>
        <w:t>Модуль «Курсы внеурочной деятельности»</w:t>
      </w:r>
    </w:p>
    <w:p w:rsidR="00235D58" w:rsidRPr="00924177" w:rsidRDefault="00235D58" w:rsidP="00235D58">
      <w:pPr>
        <w:ind w:firstLine="567"/>
        <w:rPr>
          <w:i/>
          <w:kern w:val="2"/>
          <w:sz w:val="24"/>
          <w:szCs w:val="24"/>
          <w:lang w:eastAsia="ko-KR"/>
        </w:rPr>
      </w:pPr>
      <w:r>
        <w:rPr>
          <w:rFonts w:eastAsia="№Е"/>
          <w:kern w:val="2"/>
          <w:sz w:val="24"/>
          <w:szCs w:val="24"/>
          <w:lang w:eastAsia="ko-KR"/>
        </w:rPr>
        <w:t xml:space="preserve">100 % обучающихся школы охвачены внеурочной деятельностью. </w:t>
      </w:r>
      <w:r w:rsidRPr="00924177">
        <w:rPr>
          <w:rFonts w:eastAsia="№Е"/>
          <w:kern w:val="2"/>
          <w:sz w:val="24"/>
          <w:szCs w:val="24"/>
          <w:lang w:eastAsia="ko-KR"/>
        </w:rPr>
        <w:t xml:space="preserve">Реализация воспитательного потенциала курсов внеурочной деятельности происходит в </w:t>
      </w:r>
      <w:r>
        <w:rPr>
          <w:rFonts w:eastAsia="№Е"/>
          <w:kern w:val="2"/>
          <w:sz w:val="24"/>
          <w:szCs w:val="24"/>
          <w:lang w:eastAsia="ko-KR"/>
        </w:rPr>
        <w:t>рамках шести направлений за счет кружковой работы.</w:t>
      </w:r>
    </w:p>
    <w:p w:rsidR="00235D58" w:rsidRDefault="00235D58" w:rsidP="00235D58">
      <w:pPr>
        <w:tabs>
          <w:tab w:val="left" w:pos="1310"/>
        </w:tabs>
        <w:rPr>
          <w:rFonts w:eastAsia="№Е"/>
          <w:b/>
          <w:i/>
          <w:kern w:val="2"/>
          <w:sz w:val="24"/>
          <w:szCs w:val="24"/>
          <w:lang w:eastAsia="ko-KR"/>
        </w:rPr>
      </w:pPr>
      <w:r>
        <w:rPr>
          <w:rFonts w:eastAsia="№Е"/>
          <w:b/>
          <w:i/>
          <w:kern w:val="2"/>
          <w:sz w:val="24"/>
          <w:szCs w:val="24"/>
          <w:lang w:eastAsia="ko-KR"/>
        </w:rPr>
        <w:t xml:space="preserve"> </w:t>
      </w:r>
      <w:r w:rsidRPr="00924177">
        <w:rPr>
          <w:rFonts w:eastAsia="№Е"/>
          <w:b/>
          <w:i/>
          <w:kern w:val="2"/>
          <w:sz w:val="24"/>
          <w:szCs w:val="24"/>
          <w:lang w:eastAsia="ko-KR"/>
        </w:rPr>
        <w:t xml:space="preserve"> </w:t>
      </w:r>
      <w:r>
        <w:rPr>
          <w:rFonts w:eastAsia="№Е"/>
          <w:b/>
          <w:kern w:val="2"/>
          <w:sz w:val="24"/>
          <w:szCs w:val="24"/>
          <w:lang w:eastAsia="ko-KR"/>
        </w:rPr>
        <w:t>Художественная направленность</w:t>
      </w:r>
      <w:r w:rsidRPr="00924177">
        <w:rPr>
          <w:rFonts w:eastAsia="№Е"/>
          <w:b/>
          <w:kern w:val="2"/>
          <w:sz w:val="24"/>
          <w:szCs w:val="24"/>
          <w:lang w:eastAsia="ko-KR"/>
        </w:rPr>
        <w:t>.</w:t>
      </w:r>
      <w:r w:rsidRPr="00924177">
        <w:rPr>
          <w:rFonts w:eastAsia="№Е"/>
          <w:b/>
          <w:i/>
          <w:kern w:val="2"/>
          <w:sz w:val="24"/>
          <w:szCs w:val="24"/>
          <w:lang w:eastAsia="ko-KR"/>
        </w:rPr>
        <w:t xml:space="preserve"> </w:t>
      </w:r>
    </w:p>
    <w:p w:rsidR="00235D58" w:rsidRDefault="00235D58" w:rsidP="00235D58">
      <w:pPr>
        <w:tabs>
          <w:tab w:val="left" w:pos="1310"/>
        </w:tabs>
        <w:rPr>
          <w:rFonts w:eastAsia="№Е"/>
          <w:kern w:val="2"/>
          <w:sz w:val="24"/>
          <w:szCs w:val="24"/>
          <w:lang w:eastAsia="ko-KR"/>
        </w:rPr>
      </w:pPr>
      <w:r w:rsidRPr="00436954">
        <w:rPr>
          <w:rFonts w:eastAsia="№Е"/>
          <w:kern w:val="2"/>
          <w:sz w:val="24"/>
          <w:szCs w:val="24"/>
          <w:lang w:eastAsia="ko-KR"/>
        </w:rPr>
        <w:t>Работа кружков «</w:t>
      </w:r>
      <w:r>
        <w:rPr>
          <w:rFonts w:eastAsia="№Е"/>
          <w:kern w:val="2"/>
          <w:sz w:val="24"/>
          <w:szCs w:val="24"/>
          <w:lang w:eastAsia="ko-KR"/>
        </w:rPr>
        <w:t>Волшебный карандаш</w:t>
      </w:r>
      <w:r w:rsidRPr="00436954">
        <w:rPr>
          <w:rFonts w:eastAsia="№Е"/>
          <w:kern w:val="2"/>
          <w:sz w:val="24"/>
          <w:szCs w:val="24"/>
          <w:lang w:eastAsia="ko-KR"/>
        </w:rPr>
        <w:t>», «Бабушкин сундук», «Дарим людям красоту и радость».</w:t>
      </w:r>
    </w:p>
    <w:p w:rsidR="00235D58" w:rsidRDefault="00235D58" w:rsidP="00235D58">
      <w:pPr>
        <w:tabs>
          <w:tab w:val="left" w:pos="1310"/>
        </w:tabs>
        <w:rPr>
          <w:rFonts w:eastAsia="№Е"/>
          <w:b/>
          <w:kern w:val="2"/>
          <w:sz w:val="24"/>
          <w:szCs w:val="24"/>
          <w:lang w:eastAsia="ko-KR"/>
        </w:rPr>
      </w:pPr>
      <w:r w:rsidRPr="00436954">
        <w:rPr>
          <w:rFonts w:eastAsia="№Е"/>
          <w:b/>
          <w:kern w:val="2"/>
          <w:sz w:val="24"/>
          <w:szCs w:val="24"/>
          <w:lang w:eastAsia="ko-KR"/>
        </w:rPr>
        <w:t>Естественнонаучная направленность.</w:t>
      </w:r>
      <w:r>
        <w:rPr>
          <w:rFonts w:eastAsia="№Е"/>
          <w:b/>
          <w:kern w:val="2"/>
          <w:sz w:val="24"/>
          <w:szCs w:val="24"/>
          <w:lang w:eastAsia="ko-KR"/>
        </w:rPr>
        <w:t xml:space="preserve"> </w:t>
      </w:r>
    </w:p>
    <w:p w:rsidR="00235D58" w:rsidRDefault="00235D58" w:rsidP="00235D58">
      <w:pPr>
        <w:tabs>
          <w:tab w:val="left" w:pos="1310"/>
        </w:tabs>
        <w:rPr>
          <w:rFonts w:eastAsia="№Е"/>
          <w:kern w:val="2"/>
          <w:sz w:val="24"/>
          <w:szCs w:val="24"/>
          <w:lang w:eastAsia="ko-KR"/>
        </w:rPr>
      </w:pPr>
      <w:r w:rsidRPr="00436954">
        <w:rPr>
          <w:rFonts w:eastAsia="№Е"/>
          <w:kern w:val="2"/>
          <w:sz w:val="24"/>
          <w:szCs w:val="24"/>
          <w:lang w:eastAsia="ko-KR"/>
        </w:rPr>
        <w:t>«</w:t>
      </w:r>
      <w:r>
        <w:rPr>
          <w:rFonts w:eastAsia="№Е"/>
          <w:kern w:val="2"/>
          <w:sz w:val="24"/>
          <w:szCs w:val="24"/>
          <w:lang w:eastAsia="ko-KR"/>
        </w:rPr>
        <w:t>Хочу все знать», «Лабиринт»</w:t>
      </w:r>
    </w:p>
    <w:p w:rsidR="00235D58" w:rsidRDefault="00235D58" w:rsidP="00235D58">
      <w:pPr>
        <w:tabs>
          <w:tab w:val="left" w:pos="1310"/>
        </w:tabs>
        <w:rPr>
          <w:rFonts w:eastAsia="№Е"/>
          <w:b/>
          <w:kern w:val="2"/>
          <w:sz w:val="24"/>
          <w:szCs w:val="24"/>
          <w:lang w:eastAsia="ko-KR"/>
        </w:rPr>
      </w:pPr>
      <w:r w:rsidRPr="00436954">
        <w:rPr>
          <w:rFonts w:eastAsia="№Е"/>
          <w:b/>
          <w:kern w:val="2"/>
          <w:sz w:val="24"/>
          <w:szCs w:val="24"/>
          <w:lang w:eastAsia="ko-KR"/>
        </w:rPr>
        <w:t>Физкультурно-спортивная направленность.</w:t>
      </w:r>
    </w:p>
    <w:p w:rsidR="00235D58" w:rsidRDefault="00235D58" w:rsidP="00235D58">
      <w:pPr>
        <w:tabs>
          <w:tab w:val="left" w:pos="1310"/>
        </w:tabs>
        <w:rPr>
          <w:rFonts w:eastAsia="№Е"/>
          <w:kern w:val="2"/>
          <w:sz w:val="24"/>
          <w:szCs w:val="24"/>
          <w:lang w:eastAsia="ko-KR"/>
        </w:rPr>
      </w:pPr>
      <w:r>
        <w:rPr>
          <w:rFonts w:eastAsia="№Е"/>
          <w:kern w:val="2"/>
          <w:sz w:val="24"/>
          <w:szCs w:val="24"/>
          <w:lang w:eastAsia="ko-KR"/>
        </w:rPr>
        <w:t>«Шахматы</w:t>
      </w:r>
      <w:r w:rsidRPr="00436954">
        <w:rPr>
          <w:rFonts w:eastAsia="№Е"/>
          <w:kern w:val="2"/>
          <w:sz w:val="24"/>
          <w:szCs w:val="24"/>
          <w:lang w:eastAsia="ko-KR"/>
        </w:rPr>
        <w:t>», «Подвижные игры народов России».</w:t>
      </w:r>
    </w:p>
    <w:p w:rsidR="00235D58" w:rsidRPr="00436954" w:rsidRDefault="00235D58" w:rsidP="00235D58">
      <w:pPr>
        <w:tabs>
          <w:tab w:val="left" w:pos="1310"/>
        </w:tabs>
        <w:rPr>
          <w:rFonts w:eastAsia="№Е"/>
          <w:b/>
          <w:kern w:val="2"/>
          <w:sz w:val="24"/>
          <w:szCs w:val="24"/>
          <w:lang w:eastAsia="ko-KR"/>
        </w:rPr>
      </w:pPr>
      <w:r w:rsidRPr="00436954">
        <w:rPr>
          <w:rFonts w:eastAsia="№Е"/>
          <w:b/>
          <w:kern w:val="2"/>
          <w:sz w:val="24"/>
          <w:szCs w:val="24"/>
          <w:lang w:eastAsia="ko-KR"/>
        </w:rPr>
        <w:t>Туристско-краеведческая направленность.</w:t>
      </w:r>
    </w:p>
    <w:p w:rsidR="00235D58" w:rsidRDefault="00235D58" w:rsidP="00235D58">
      <w:pPr>
        <w:tabs>
          <w:tab w:val="left" w:pos="1310"/>
        </w:tabs>
        <w:rPr>
          <w:rFonts w:eastAsia="№Е"/>
          <w:kern w:val="2"/>
          <w:sz w:val="24"/>
          <w:szCs w:val="24"/>
          <w:lang w:eastAsia="ko-KR"/>
        </w:rPr>
      </w:pPr>
      <w:r>
        <w:rPr>
          <w:rFonts w:eastAsia="№Е"/>
          <w:kern w:val="2"/>
          <w:sz w:val="24"/>
          <w:szCs w:val="24"/>
          <w:lang w:eastAsia="ko-KR"/>
        </w:rPr>
        <w:t>«Деревенька моя».</w:t>
      </w:r>
    </w:p>
    <w:p w:rsidR="00235D58" w:rsidRPr="00436954" w:rsidRDefault="00235D58" w:rsidP="00235D58">
      <w:pPr>
        <w:tabs>
          <w:tab w:val="left" w:pos="1310"/>
        </w:tabs>
        <w:rPr>
          <w:rFonts w:eastAsia="№Е"/>
          <w:b/>
          <w:kern w:val="2"/>
          <w:sz w:val="24"/>
          <w:szCs w:val="24"/>
          <w:lang w:eastAsia="ko-KR"/>
        </w:rPr>
      </w:pPr>
      <w:r w:rsidRPr="00436954">
        <w:rPr>
          <w:rFonts w:eastAsia="№Е"/>
          <w:b/>
          <w:kern w:val="2"/>
          <w:sz w:val="24"/>
          <w:szCs w:val="24"/>
          <w:lang w:eastAsia="ko-KR"/>
        </w:rPr>
        <w:t>Техническая направленность.</w:t>
      </w:r>
    </w:p>
    <w:p w:rsidR="00235D58" w:rsidRDefault="00235D58" w:rsidP="00235D58">
      <w:pPr>
        <w:tabs>
          <w:tab w:val="left" w:pos="1310"/>
        </w:tabs>
        <w:rPr>
          <w:rFonts w:eastAsia="№Е"/>
          <w:kern w:val="2"/>
          <w:sz w:val="24"/>
          <w:szCs w:val="24"/>
          <w:lang w:eastAsia="ko-KR"/>
        </w:rPr>
      </w:pPr>
      <w:r>
        <w:rPr>
          <w:rFonts w:eastAsia="№Е"/>
          <w:kern w:val="2"/>
          <w:sz w:val="24"/>
          <w:szCs w:val="24"/>
          <w:lang w:eastAsia="ko-KR"/>
        </w:rPr>
        <w:t>«Очумелые руки</w:t>
      </w:r>
      <w:r w:rsidRPr="00436954">
        <w:rPr>
          <w:rFonts w:eastAsia="№Е"/>
          <w:kern w:val="2"/>
          <w:sz w:val="24"/>
          <w:szCs w:val="24"/>
          <w:lang w:eastAsia="ko-KR"/>
        </w:rPr>
        <w:t>», «Инфознайка»</w:t>
      </w:r>
    </w:p>
    <w:p w:rsidR="00235D58" w:rsidRDefault="00235D58" w:rsidP="00235D58">
      <w:pPr>
        <w:tabs>
          <w:tab w:val="left" w:pos="1310"/>
        </w:tabs>
        <w:rPr>
          <w:rFonts w:eastAsia="№Е"/>
          <w:b/>
          <w:kern w:val="2"/>
          <w:sz w:val="24"/>
          <w:szCs w:val="24"/>
          <w:lang w:eastAsia="ko-KR"/>
        </w:rPr>
      </w:pPr>
      <w:r w:rsidRPr="00886BC6">
        <w:rPr>
          <w:rFonts w:eastAsia="№Е"/>
          <w:b/>
          <w:kern w:val="2"/>
          <w:sz w:val="24"/>
          <w:szCs w:val="24"/>
          <w:lang w:eastAsia="ko-KR"/>
        </w:rPr>
        <w:t>Социально-гуманитарная направленность.</w:t>
      </w:r>
    </w:p>
    <w:p w:rsidR="00235D58" w:rsidRPr="00886BC6" w:rsidRDefault="00235D58" w:rsidP="00235D58">
      <w:pPr>
        <w:tabs>
          <w:tab w:val="left" w:pos="1310"/>
        </w:tabs>
        <w:rPr>
          <w:rFonts w:eastAsia="№Е"/>
          <w:kern w:val="2"/>
          <w:sz w:val="24"/>
          <w:szCs w:val="24"/>
          <w:lang w:eastAsia="ko-KR"/>
        </w:rPr>
      </w:pPr>
      <w:r w:rsidRPr="00886BC6">
        <w:rPr>
          <w:rFonts w:eastAsia="№Е"/>
          <w:kern w:val="2"/>
          <w:sz w:val="24"/>
          <w:szCs w:val="24"/>
          <w:lang w:eastAsia="ko-KR"/>
        </w:rPr>
        <w:t>«Мир вокруг нас».</w:t>
      </w:r>
    </w:p>
    <w:p w:rsidR="00235D58" w:rsidRPr="00886BC6" w:rsidRDefault="00235D58" w:rsidP="00235D58">
      <w:pPr>
        <w:tabs>
          <w:tab w:val="left" w:pos="1310"/>
        </w:tabs>
        <w:rPr>
          <w:rFonts w:eastAsia="№Е"/>
          <w:kern w:val="2"/>
          <w:sz w:val="24"/>
          <w:szCs w:val="24"/>
          <w:lang w:eastAsia="ko-KR"/>
        </w:rPr>
      </w:pPr>
    </w:p>
    <w:p w:rsidR="00235D58" w:rsidRPr="00924177" w:rsidRDefault="00235D58" w:rsidP="00235D58">
      <w:pPr>
        <w:ind w:right="-1"/>
        <w:rPr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 xml:space="preserve">      Проводимая работа позволяет вовлекать</w:t>
      </w:r>
      <w:r w:rsidRPr="00924177">
        <w:rPr>
          <w:kern w:val="2"/>
          <w:sz w:val="24"/>
          <w:szCs w:val="24"/>
          <w:lang w:eastAsia="ko-KR"/>
        </w:rPr>
        <w:t xml:space="preserve"> школьников в интересную и полезную для них д</w:t>
      </w:r>
      <w:r>
        <w:rPr>
          <w:kern w:val="2"/>
          <w:sz w:val="24"/>
          <w:szCs w:val="24"/>
          <w:lang w:eastAsia="ko-KR"/>
        </w:rPr>
        <w:t xml:space="preserve">еятельность, которая предоставляет </w:t>
      </w:r>
      <w:r w:rsidRPr="00924177">
        <w:rPr>
          <w:kern w:val="2"/>
          <w:sz w:val="24"/>
          <w:szCs w:val="24"/>
          <w:lang w:eastAsia="ko-KR"/>
        </w:rPr>
        <w:t xml:space="preserve">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</w:t>
      </w:r>
      <w:r>
        <w:rPr>
          <w:kern w:val="2"/>
          <w:sz w:val="24"/>
          <w:szCs w:val="24"/>
          <w:lang w:eastAsia="ko-KR"/>
        </w:rPr>
        <w:t xml:space="preserve">значимых делах; </w:t>
      </w:r>
      <w:r>
        <w:rPr>
          <w:rFonts w:eastAsia="Batang"/>
          <w:kern w:val="2"/>
          <w:sz w:val="24"/>
          <w:szCs w:val="24"/>
          <w:lang w:eastAsia="ko-KR"/>
        </w:rPr>
        <w:t>формировать</w:t>
      </w:r>
      <w:r w:rsidRPr="00924177">
        <w:rPr>
          <w:rFonts w:eastAsia="Batang"/>
          <w:kern w:val="2"/>
          <w:sz w:val="24"/>
          <w:szCs w:val="24"/>
          <w:lang w:eastAsia="ko-KR"/>
        </w:rPr>
        <w:t xml:space="preserve"> </w:t>
      </w:r>
      <w:r w:rsidRPr="00924177">
        <w:rPr>
          <w:kern w:val="2"/>
          <w:sz w:val="24"/>
          <w:szCs w:val="24"/>
          <w:lang w:eastAsia="ko-KR"/>
        </w:rPr>
        <w:t>детско-взрослы</w:t>
      </w:r>
      <w:r>
        <w:rPr>
          <w:kern w:val="2"/>
          <w:sz w:val="24"/>
          <w:szCs w:val="24"/>
          <w:lang w:eastAsia="ko-KR"/>
        </w:rPr>
        <w:t>е</w:t>
      </w:r>
      <w:r w:rsidRPr="00924177">
        <w:rPr>
          <w:kern w:val="2"/>
          <w:sz w:val="24"/>
          <w:szCs w:val="24"/>
          <w:lang w:eastAsia="ko-KR"/>
        </w:rPr>
        <w:t xml:space="preserve"> общност</w:t>
      </w:r>
      <w:r>
        <w:rPr>
          <w:kern w:val="2"/>
          <w:sz w:val="24"/>
          <w:szCs w:val="24"/>
          <w:lang w:eastAsia="ko-KR"/>
        </w:rPr>
        <w:t>и</w:t>
      </w:r>
      <w:r w:rsidRPr="00924177">
        <w:rPr>
          <w:kern w:val="2"/>
          <w:sz w:val="24"/>
          <w:szCs w:val="24"/>
          <w:lang w:eastAsia="ko-KR"/>
        </w:rPr>
        <w:t>,</w:t>
      </w:r>
      <w:r w:rsidRPr="00924177">
        <w:rPr>
          <w:rFonts w:eastAsia="Batang"/>
          <w:i/>
          <w:kern w:val="2"/>
          <w:sz w:val="24"/>
          <w:szCs w:val="24"/>
          <w:lang w:eastAsia="ko-KR"/>
        </w:rPr>
        <w:t xml:space="preserve"> </w:t>
      </w:r>
      <w:r w:rsidRPr="00924177">
        <w:rPr>
          <w:rFonts w:eastAsia="Batang"/>
          <w:kern w:val="2"/>
          <w:sz w:val="24"/>
          <w:szCs w:val="24"/>
          <w:lang w:eastAsia="ko-KR"/>
        </w:rPr>
        <w:t xml:space="preserve">которые </w:t>
      </w:r>
      <w:r w:rsidRPr="00924177">
        <w:rPr>
          <w:kern w:val="2"/>
          <w:sz w:val="24"/>
          <w:szCs w:val="24"/>
          <w:lang w:eastAsia="ko-KR"/>
        </w:rPr>
        <w:t xml:space="preserve"> </w:t>
      </w:r>
      <w:r>
        <w:rPr>
          <w:rFonts w:eastAsia="Batang"/>
          <w:kern w:val="2"/>
          <w:sz w:val="24"/>
          <w:szCs w:val="24"/>
          <w:lang w:eastAsia="ko-KR"/>
        </w:rPr>
        <w:t>объединяют</w:t>
      </w:r>
      <w:r w:rsidRPr="00924177">
        <w:rPr>
          <w:rFonts w:eastAsia="Batang"/>
          <w:kern w:val="2"/>
          <w:sz w:val="24"/>
          <w:szCs w:val="24"/>
          <w:lang w:eastAsia="ko-KR"/>
        </w:rPr>
        <w:t xml:space="preserve"> детей и педагогов общими позитивными эмоциями и доверите</w:t>
      </w:r>
      <w:r>
        <w:rPr>
          <w:rFonts w:eastAsia="Batang"/>
          <w:kern w:val="2"/>
          <w:sz w:val="24"/>
          <w:szCs w:val="24"/>
          <w:lang w:eastAsia="ko-KR"/>
        </w:rPr>
        <w:t>льными отношениями друг к другу.</w:t>
      </w:r>
    </w:p>
    <w:p w:rsidR="00235D58" w:rsidRDefault="00235D58" w:rsidP="003209E5">
      <w:pPr>
        <w:rPr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b/>
          <w:color w:val="000000"/>
          <w:w w:val="0"/>
          <w:kern w:val="2"/>
          <w:sz w:val="24"/>
          <w:szCs w:val="24"/>
          <w:lang w:eastAsia="ko-KR"/>
        </w:rPr>
        <w:t xml:space="preserve">     </w:t>
      </w:r>
    </w:p>
    <w:p w:rsidR="00235D58" w:rsidRDefault="00235D58" w:rsidP="00235D58">
      <w:pPr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235D58" w:rsidRPr="00EB04ED" w:rsidRDefault="00235D58" w:rsidP="00235D58">
      <w:pPr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b/>
          <w:color w:val="000000"/>
          <w:w w:val="0"/>
          <w:kern w:val="2"/>
          <w:sz w:val="24"/>
          <w:szCs w:val="24"/>
          <w:lang w:eastAsia="ko-KR"/>
        </w:rPr>
        <w:t>4)</w:t>
      </w:r>
      <w:r w:rsidRPr="006147D4">
        <w:rPr>
          <w:b/>
          <w:color w:val="000000"/>
          <w:w w:val="0"/>
          <w:kern w:val="2"/>
          <w:sz w:val="24"/>
          <w:szCs w:val="24"/>
          <w:lang w:eastAsia="ko-KR"/>
        </w:rPr>
        <w:t>Модуль «Школьный урок»</w:t>
      </w:r>
    </w:p>
    <w:p w:rsidR="00235D58" w:rsidRDefault="00235D58" w:rsidP="00235D58">
      <w:pPr>
        <w:adjustRightInd w:val="0"/>
        <w:ind w:firstLine="567"/>
        <w:rPr>
          <w:rFonts w:eastAsia="№Е"/>
          <w:kern w:val="2"/>
          <w:sz w:val="24"/>
          <w:szCs w:val="24"/>
          <w:lang w:eastAsia="x-none"/>
        </w:rPr>
      </w:pPr>
      <w:r w:rsidRPr="00EB04ED">
        <w:rPr>
          <w:color w:val="000000"/>
          <w:w w:val="0"/>
          <w:kern w:val="2"/>
          <w:sz w:val="24"/>
          <w:szCs w:val="24"/>
          <w:lang w:eastAsia="ko-KR"/>
        </w:rPr>
        <w:t xml:space="preserve">           </w:t>
      </w:r>
    </w:p>
    <w:p w:rsidR="00235D58" w:rsidRDefault="00235D58" w:rsidP="00235D58">
      <w:pPr>
        <w:adjustRightInd w:val="0"/>
        <w:rPr>
          <w:rFonts w:eastAsia="№Е"/>
          <w:kern w:val="2"/>
          <w:sz w:val="24"/>
          <w:szCs w:val="24"/>
          <w:lang w:eastAsia="x-none"/>
        </w:rPr>
      </w:pPr>
      <w:r w:rsidRPr="00EA4C12">
        <w:rPr>
          <w:rFonts w:eastAsia="№Е"/>
          <w:kern w:val="2"/>
          <w:sz w:val="24"/>
          <w:szCs w:val="24"/>
          <w:lang w:val="x-none" w:eastAsia="x-none"/>
        </w:rPr>
        <w:t xml:space="preserve"> </w:t>
      </w:r>
      <w:r>
        <w:rPr>
          <w:rFonts w:eastAsia="№Е"/>
          <w:kern w:val="2"/>
          <w:sz w:val="24"/>
          <w:szCs w:val="24"/>
          <w:lang w:eastAsia="x-none"/>
        </w:rPr>
        <w:t>В учебное расписание встраиваются  «Разговоры о важном», уроки мужества, уроки  «Дорогою добра», всероссийские уроки по ОБЖ и пожарной безопасности.</w:t>
      </w:r>
    </w:p>
    <w:p w:rsidR="00235D58" w:rsidRPr="009F229B" w:rsidRDefault="00235D58" w:rsidP="00235D58">
      <w:pPr>
        <w:adjustRightInd w:val="0"/>
        <w:ind w:firstLine="567"/>
        <w:rPr>
          <w:rFonts w:eastAsia="№Е"/>
          <w:b/>
          <w:kern w:val="2"/>
          <w:sz w:val="24"/>
          <w:szCs w:val="24"/>
          <w:lang w:eastAsia="x-none"/>
        </w:rPr>
      </w:pPr>
      <w:r w:rsidRPr="009F229B">
        <w:rPr>
          <w:rFonts w:eastAsia="№Е"/>
          <w:b/>
          <w:kern w:val="2"/>
          <w:sz w:val="24"/>
          <w:szCs w:val="24"/>
          <w:lang w:eastAsia="x-none"/>
        </w:rPr>
        <w:t>Недочёты:</w:t>
      </w:r>
      <w:r>
        <w:rPr>
          <w:rFonts w:eastAsia="№Е"/>
          <w:b/>
          <w:kern w:val="2"/>
          <w:sz w:val="24"/>
          <w:szCs w:val="24"/>
          <w:lang w:eastAsia="x-none"/>
        </w:rPr>
        <w:t xml:space="preserve"> </w:t>
      </w:r>
      <w:r w:rsidRPr="000B3D04">
        <w:rPr>
          <w:rFonts w:eastAsia="№Е"/>
          <w:kern w:val="2"/>
          <w:sz w:val="24"/>
          <w:szCs w:val="24"/>
          <w:lang w:eastAsia="x-none"/>
        </w:rPr>
        <w:t>чаще</w:t>
      </w:r>
      <w:r>
        <w:rPr>
          <w:rFonts w:eastAsia="№Е"/>
          <w:b/>
          <w:kern w:val="2"/>
          <w:sz w:val="24"/>
          <w:szCs w:val="24"/>
          <w:lang w:eastAsia="x-none"/>
        </w:rPr>
        <w:t xml:space="preserve"> </w:t>
      </w:r>
      <w:r w:rsidRPr="009F229B">
        <w:rPr>
          <w:rFonts w:eastAsia="№Е"/>
          <w:kern w:val="2"/>
          <w:sz w:val="24"/>
          <w:szCs w:val="24"/>
          <w:lang w:eastAsia="x-none"/>
        </w:rPr>
        <w:t xml:space="preserve">привлекать к проведению </w:t>
      </w:r>
      <w:r>
        <w:rPr>
          <w:rFonts w:eastAsia="№Е"/>
          <w:kern w:val="2"/>
          <w:sz w:val="24"/>
          <w:szCs w:val="24"/>
          <w:lang w:eastAsia="x-none"/>
        </w:rPr>
        <w:t xml:space="preserve">внеучебных </w:t>
      </w:r>
      <w:r w:rsidRPr="009F229B">
        <w:rPr>
          <w:rFonts w:eastAsia="№Е"/>
          <w:kern w:val="2"/>
          <w:sz w:val="24"/>
          <w:szCs w:val="24"/>
          <w:lang w:eastAsia="x-none"/>
        </w:rPr>
        <w:t>уро</w:t>
      </w:r>
      <w:r>
        <w:rPr>
          <w:rFonts w:eastAsia="№Е"/>
          <w:kern w:val="2"/>
          <w:sz w:val="24"/>
          <w:szCs w:val="24"/>
          <w:lang w:eastAsia="x-none"/>
        </w:rPr>
        <w:t>ков работников полиции, пожарной части.</w:t>
      </w:r>
    </w:p>
    <w:p w:rsidR="00235D58" w:rsidRPr="00DA6DC8" w:rsidRDefault="00235D58" w:rsidP="00235D58">
      <w:pPr>
        <w:tabs>
          <w:tab w:val="left" w:pos="851"/>
        </w:tabs>
        <w:jc w:val="center"/>
        <w:rPr>
          <w:iCs/>
          <w:color w:val="000000"/>
          <w:w w:val="0"/>
          <w:kern w:val="2"/>
          <w:sz w:val="24"/>
          <w:szCs w:val="24"/>
          <w:lang w:eastAsia="ko-KR"/>
        </w:rPr>
      </w:pPr>
      <w:r w:rsidRPr="00FF056C">
        <w:rPr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5) </w:t>
      </w:r>
      <w:r w:rsidRPr="00EB04ED">
        <w:rPr>
          <w:b/>
          <w:iCs/>
          <w:color w:val="000000"/>
          <w:w w:val="0"/>
          <w:kern w:val="2"/>
          <w:sz w:val="24"/>
          <w:szCs w:val="24"/>
          <w:lang w:eastAsia="ko-KR"/>
        </w:rPr>
        <w:t>Модуль «Самоуправлен</w:t>
      </w:r>
      <w:r w:rsidRPr="00FF056C">
        <w:rPr>
          <w:b/>
          <w:iCs/>
          <w:color w:val="000000"/>
          <w:w w:val="0"/>
          <w:kern w:val="2"/>
          <w:sz w:val="24"/>
          <w:szCs w:val="24"/>
          <w:lang w:eastAsia="ko-KR"/>
        </w:rPr>
        <w:t>ие»</w:t>
      </w:r>
    </w:p>
    <w:p w:rsidR="00235D58" w:rsidRPr="00FF056C" w:rsidRDefault="00235D58" w:rsidP="00235D58">
      <w:pPr>
        <w:adjustRightInd w:val="0"/>
        <w:ind w:right="-1" w:firstLine="567"/>
        <w:rPr>
          <w:i/>
          <w:kern w:val="2"/>
          <w:sz w:val="24"/>
          <w:szCs w:val="24"/>
          <w:lang w:eastAsia="ko-KR"/>
        </w:rPr>
      </w:pPr>
      <w:r w:rsidRPr="00EB04ED">
        <w:rPr>
          <w:color w:val="000000"/>
          <w:w w:val="0"/>
          <w:kern w:val="2"/>
          <w:sz w:val="24"/>
          <w:szCs w:val="24"/>
          <w:lang w:eastAsia="ko-KR"/>
        </w:rPr>
        <w:t xml:space="preserve">          </w:t>
      </w:r>
      <w:r w:rsidRPr="00FF056C">
        <w:rPr>
          <w:kern w:val="2"/>
          <w:sz w:val="24"/>
          <w:szCs w:val="24"/>
          <w:lang w:eastAsia="ko-KR"/>
        </w:rPr>
        <w:t xml:space="preserve">Детское самоуправление в школе осуществляется  </w:t>
      </w:r>
      <w:r w:rsidRPr="00FF056C">
        <w:rPr>
          <w:rFonts w:eastAsia="№Е"/>
          <w:kern w:val="2"/>
          <w:sz w:val="24"/>
          <w:szCs w:val="24"/>
          <w:lang w:val="x-none" w:eastAsia="x-none"/>
        </w:rPr>
        <w:t xml:space="preserve">через деятельность выборного Совета </w:t>
      </w:r>
      <w:r>
        <w:rPr>
          <w:rFonts w:eastAsia="№Е"/>
          <w:kern w:val="2"/>
          <w:sz w:val="24"/>
          <w:szCs w:val="24"/>
          <w:lang w:eastAsia="x-none"/>
        </w:rPr>
        <w:t>старшеклассников</w:t>
      </w:r>
      <w:r w:rsidRPr="00FF056C">
        <w:rPr>
          <w:rFonts w:eastAsia="№Е"/>
          <w:kern w:val="2"/>
          <w:sz w:val="24"/>
          <w:szCs w:val="24"/>
          <w:lang w:val="x-none" w:eastAsia="x-none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  <w:r>
        <w:rPr>
          <w:i/>
          <w:kern w:val="2"/>
          <w:sz w:val="24"/>
          <w:szCs w:val="24"/>
          <w:lang w:eastAsia="ko-KR"/>
        </w:rPr>
        <w:t xml:space="preserve"> </w:t>
      </w:r>
      <w:r>
        <w:rPr>
          <w:rFonts w:eastAsia="№Е"/>
          <w:kern w:val="2"/>
          <w:sz w:val="24"/>
          <w:szCs w:val="24"/>
          <w:lang w:eastAsia="x-none"/>
        </w:rPr>
        <w:t>для поддержки</w:t>
      </w:r>
      <w:r w:rsidRPr="00FF056C">
        <w:rPr>
          <w:rFonts w:eastAsia="№Е"/>
          <w:kern w:val="2"/>
          <w:sz w:val="24"/>
          <w:szCs w:val="24"/>
          <w:lang w:eastAsia="x-none"/>
        </w:rPr>
        <w:t xml:space="preserve"> общешкольн</w:t>
      </w:r>
      <w:r>
        <w:rPr>
          <w:rFonts w:eastAsia="№Е"/>
          <w:kern w:val="2"/>
          <w:sz w:val="24"/>
          <w:szCs w:val="24"/>
          <w:lang w:eastAsia="x-none"/>
        </w:rPr>
        <w:t>ых ключевых дел</w:t>
      </w:r>
      <w:r>
        <w:rPr>
          <w:rFonts w:eastAsia="№Е"/>
          <w:iCs/>
          <w:kern w:val="2"/>
          <w:sz w:val="24"/>
          <w:szCs w:val="24"/>
          <w:lang w:eastAsia="x-none"/>
        </w:rPr>
        <w:t>.</w:t>
      </w:r>
    </w:p>
    <w:p w:rsidR="00235D58" w:rsidRDefault="00235D58" w:rsidP="00235D58">
      <w:pPr>
        <w:rPr>
          <w:sz w:val="24"/>
          <w:szCs w:val="24"/>
          <w:lang w:eastAsia="ru-RU"/>
        </w:rPr>
      </w:pPr>
      <w:r>
        <w:rPr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   </w:t>
      </w:r>
      <w:r w:rsidRPr="00FF056C">
        <w:rPr>
          <w:sz w:val="24"/>
          <w:szCs w:val="24"/>
          <w:lang w:eastAsia="ru-RU"/>
        </w:rPr>
        <w:t xml:space="preserve"> В  Совет </w:t>
      </w:r>
      <w:r>
        <w:rPr>
          <w:sz w:val="24"/>
          <w:szCs w:val="24"/>
          <w:lang w:eastAsia="ru-RU"/>
        </w:rPr>
        <w:t>старшеклассников</w:t>
      </w:r>
      <w:r w:rsidRPr="00FF056C">
        <w:rPr>
          <w:sz w:val="24"/>
          <w:szCs w:val="24"/>
          <w:lang w:eastAsia="ru-RU"/>
        </w:rPr>
        <w:t xml:space="preserve"> избираютс</w:t>
      </w:r>
      <w:r>
        <w:rPr>
          <w:sz w:val="24"/>
          <w:szCs w:val="24"/>
          <w:lang w:eastAsia="ru-RU"/>
        </w:rPr>
        <w:t>я  обучающиеся 8-9 классов</w:t>
      </w:r>
      <w:r w:rsidRPr="00FF056C">
        <w:rPr>
          <w:sz w:val="24"/>
          <w:szCs w:val="24"/>
          <w:lang w:eastAsia="ru-RU"/>
        </w:rPr>
        <w:t xml:space="preserve">, наиболее активные, пользующиеся авторитетом среди учащихся. </w:t>
      </w:r>
      <w:r>
        <w:rPr>
          <w:sz w:val="24"/>
          <w:szCs w:val="24"/>
          <w:lang w:eastAsia="ru-RU"/>
        </w:rPr>
        <w:t>Члены Совета старшеклассников распределяются в инициативные группы и отвечают за КТД: культура, пресс-центр, труд, наставничество, волонтёры, спорт, учёба.</w:t>
      </w:r>
    </w:p>
    <w:p w:rsidR="00235D58" w:rsidRDefault="00235D58" w:rsidP="00235D58">
      <w:pPr>
        <w:adjustRightInd w:val="0"/>
        <w:ind w:right="-1"/>
        <w:rPr>
          <w:kern w:val="2"/>
          <w:sz w:val="24"/>
          <w:szCs w:val="24"/>
          <w:lang w:eastAsia="ko-KR"/>
        </w:rPr>
      </w:pPr>
      <w:r>
        <w:rPr>
          <w:rFonts w:eastAsia="№Е"/>
          <w:kern w:val="2"/>
          <w:sz w:val="24"/>
          <w:szCs w:val="24"/>
          <w:lang w:eastAsia="ko-KR"/>
        </w:rPr>
        <w:t>Работа по данному Модулю</w:t>
      </w:r>
      <w:r>
        <w:rPr>
          <w:kern w:val="2"/>
          <w:sz w:val="24"/>
          <w:szCs w:val="24"/>
          <w:lang w:eastAsia="ko-KR"/>
        </w:rPr>
        <w:t xml:space="preserve"> помогает </w:t>
      </w:r>
      <w:r w:rsidRPr="00FF056C">
        <w:rPr>
          <w:kern w:val="2"/>
          <w:sz w:val="24"/>
          <w:szCs w:val="24"/>
          <w:lang w:eastAsia="ko-KR"/>
        </w:rPr>
        <w:t xml:space="preserve"> воспитывать в детях инициативность, самостоятельность, ответственность, трудолюбие, чув</w:t>
      </w:r>
      <w:r>
        <w:rPr>
          <w:kern w:val="2"/>
          <w:sz w:val="24"/>
          <w:szCs w:val="24"/>
          <w:lang w:eastAsia="ko-KR"/>
        </w:rPr>
        <w:t xml:space="preserve">ство собственного достоинства, </w:t>
      </w:r>
      <w:r w:rsidRPr="00FF056C">
        <w:rPr>
          <w:kern w:val="2"/>
          <w:sz w:val="24"/>
          <w:szCs w:val="24"/>
          <w:lang w:eastAsia="ko-KR"/>
        </w:rPr>
        <w:t xml:space="preserve"> школьникам – предоставляет широкие возможности для самовыражения и самореализации. </w:t>
      </w:r>
    </w:p>
    <w:p w:rsidR="00235D58" w:rsidRPr="00EC6210" w:rsidRDefault="00235D58" w:rsidP="00235D58">
      <w:pPr>
        <w:adjustRightInd w:val="0"/>
        <w:ind w:right="-1"/>
        <w:rPr>
          <w:kern w:val="2"/>
          <w:sz w:val="24"/>
          <w:szCs w:val="24"/>
          <w:lang w:eastAsia="ko-KR"/>
        </w:rPr>
      </w:pPr>
      <w:r>
        <w:rPr>
          <w:b/>
          <w:color w:val="000000"/>
          <w:w w:val="0"/>
          <w:kern w:val="2"/>
          <w:sz w:val="24"/>
          <w:szCs w:val="24"/>
          <w:lang w:eastAsia="ko-KR"/>
        </w:rPr>
        <w:t xml:space="preserve">     </w:t>
      </w:r>
      <w:r w:rsidRPr="00D56D47">
        <w:rPr>
          <w:b/>
          <w:color w:val="000000"/>
          <w:w w:val="0"/>
          <w:kern w:val="2"/>
          <w:sz w:val="24"/>
          <w:szCs w:val="24"/>
          <w:lang w:eastAsia="ko-KR"/>
        </w:rPr>
        <w:t>Недочеты:</w:t>
      </w:r>
      <w:r>
        <w:rPr>
          <w:b/>
          <w:color w:val="000000"/>
          <w:w w:val="0"/>
          <w:kern w:val="2"/>
          <w:sz w:val="24"/>
          <w:szCs w:val="24"/>
          <w:lang w:eastAsia="ko-KR"/>
        </w:rPr>
        <w:t xml:space="preserve"> </w:t>
      </w:r>
      <w:r>
        <w:rPr>
          <w:color w:val="000000"/>
          <w:w w:val="0"/>
          <w:kern w:val="2"/>
          <w:sz w:val="24"/>
          <w:szCs w:val="24"/>
          <w:lang w:eastAsia="ko-KR"/>
        </w:rPr>
        <w:t>активность, инициативность участников ученического самоуправления проявлялась слабо.</w:t>
      </w:r>
    </w:p>
    <w:p w:rsidR="00235D58" w:rsidRPr="00EB04ED" w:rsidRDefault="00235D58" w:rsidP="00235D58">
      <w:pPr>
        <w:tabs>
          <w:tab w:val="left" w:pos="851"/>
        </w:tabs>
        <w:jc w:val="center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FF056C">
        <w:rPr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6) </w:t>
      </w:r>
      <w:r w:rsidRPr="00EB04ED">
        <w:rPr>
          <w:b/>
          <w:iCs/>
          <w:color w:val="000000"/>
          <w:w w:val="0"/>
          <w:kern w:val="2"/>
          <w:sz w:val="24"/>
          <w:szCs w:val="24"/>
          <w:lang w:eastAsia="ko-KR"/>
        </w:rPr>
        <w:t>Модуль «Д</w:t>
      </w:r>
      <w:r w:rsidRPr="00FF056C">
        <w:rPr>
          <w:b/>
          <w:iCs/>
          <w:color w:val="000000"/>
          <w:w w:val="0"/>
          <w:kern w:val="2"/>
          <w:sz w:val="24"/>
          <w:szCs w:val="24"/>
          <w:lang w:eastAsia="ko-KR"/>
        </w:rPr>
        <w:t>етские общественные объединения»</w:t>
      </w:r>
    </w:p>
    <w:p w:rsidR="00235D58" w:rsidRPr="00166C1F" w:rsidRDefault="00235D58" w:rsidP="00235D58">
      <w:pPr>
        <w:wordWrap w:val="0"/>
        <w:rPr>
          <w:rFonts w:eastAsia="Calibri"/>
          <w:kern w:val="2"/>
          <w:sz w:val="24"/>
          <w:szCs w:val="24"/>
          <w:lang w:eastAsia="ko-KR"/>
        </w:rPr>
      </w:pPr>
      <w:r w:rsidRPr="00166C1F">
        <w:rPr>
          <w:rFonts w:eastAsia="Calibri"/>
          <w:kern w:val="2"/>
          <w:sz w:val="24"/>
          <w:szCs w:val="24"/>
          <w:lang w:eastAsia="ko-KR"/>
        </w:rPr>
        <w:t xml:space="preserve">     </w:t>
      </w:r>
      <w:r>
        <w:rPr>
          <w:rFonts w:eastAsia="Calibri"/>
          <w:kern w:val="2"/>
          <w:sz w:val="24"/>
          <w:szCs w:val="24"/>
          <w:lang w:eastAsia="ko-KR"/>
        </w:rPr>
        <w:t>В школе действует детское объединения волонтеров «Звездочка». Волонтеры  ухаживали за территорией памятника погибшим воинам, проводили уборку на улицах деревни, на территории школы.</w:t>
      </w:r>
    </w:p>
    <w:p w:rsidR="00235D58" w:rsidRPr="00F13C97" w:rsidRDefault="00235D58" w:rsidP="00235D58">
      <w:pPr>
        <w:shd w:val="clear" w:color="auto" w:fill="FFFFFF"/>
        <w:contextualSpacing/>
        <w:rPr>
          <w:rFonts w:eastAsia="№Е"/>
          <w:kern w:val="2"/>
          <w:sz w:val="24"/>
          <w:szCs w:val="24"/>
          <w:lang w:eastAsia="x-none"/>
        </w:rPr>
      </w:pPr>
      <w:r>
        <w:rPr>
          <w:rFonts w:eastAsia="№Е"/>
          <w:kern w:val="2"/>
          <w:sz w:val="24"/>
          <w:szCs w:val="24"/>
          <w:lang w:eastAsia="x-none"/>
        </w:rPr>
        <w:t xml:space="preserve"> </w:t>
      </w:r>
      <w:r w:rsidRPr="00166C1F">
        <w:rPr>
          <w:rFonts w:eastAsia="№Е"/>
          <w:kern w:val="2"/>
          <w:sz w:val="24"/>
          <w:szCs w:val="24"/>
          <w:lang w:eastAsia="x-none"/>
        </w:rPr>
        <w:t xml:space="preserve"> </w:t>
      </w:r>
      <w:r w:rsidRPr="00FC737D">
        <w:rPr>
          <w:rFonts w:eastAsia="№Е"/>
          <w:kern w:val="2"/>
          <w:sz w:val="24"/>
          <w:szCs w:val="24"/>
          <w:lang w:eastAsia="x-none"/>
        </w:rPr>
        <w:t>В рамках Модуля проведены: ш</w:t>
      </w:r>
      <w:r w:rsidRPr="00FC737D">
        <w:rPr>
          <w:sz w:val="24"/>
        </w:rPr>
        <w:t>кольный этап конкурса «Неопалимая купина», лыжные соревнования,</w:t>
      </w:r>
      <w:r>
        <w:rPr>
          <w:sz w:val="24"/>
        </w:rPr>
        <w:t xml:space="preserve"> а</w:t>
      </w:r>
      <w:r w:rsidRPr="00FC737D">
        <w:rPr>
          <w:sz w:val="24"/>
        </w:rPr>
        <w:t>кция «Блокадный хлеб»</w:t>
      </w:r>
      <w:r>
        <w:rPr>
          <w:sz w:val="24"/>
        </w:rPr>
        <w:t>.</w:t>
      </w:r>
    </w:p>
    <w:p w:rsidR="00235D58" w:rsidRPr="00EB04ED" w:rsidRDefault="00235D58" w:rsidP="00235D58">
      <w:pPr>
        <w:tabs>
          <w:tab w:val="left" w:pos="851"/>
        </w:tabs>
        <w:jc w:val="center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7) </w:t>
      </w:r>
      <w:r w:rsidRPr="00DE5DB6">
        <w:rPr>
          <w:b/>
          <w:iCs/>
          <w:color w:val="000000"/>
          <w:w w:val="0"/>
          <w:kern w:val="2"/>
          <w:sz w:val="24"/>
          <w:szCs w:val="24"/>
          <w:lang w:eastAsia="ko-KR"/>
        </w:rPr>
        <w:t>Модуль «Профориентация»</w:t>
      </w:r>
    </w:p>
    <w:p w:rsidR="00235D58" w:rsidRPr="00EA5402" w:rsidRDefault="00235D58" w:rsidP="00235D58">
      <w:pPr>
        <w:rPr>
          <w:rFonts w:eastAsia="№Е"/>
          <w:kern w:val="2"/>
          <w:sz w:val="24"/>
          <w:szCs w:val="24"/>
          <w:lang w:eastAsia="x-none"/>
        </w:rPr>
      </w:pPr>
      <w:r w:rsidRPr="00EB04ED">
        <w:rPr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DE5DB6">
        <w:rPr>
          <w:kern w:val="2"/>
          <w:sz w:val="24"/>
          <w:szCs w:val="24"/>
          <w:lang w:eastAsia="ko-KR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детей – подготовить школьников к осознанному выбору своей будущей профессиональной деятельности. Педагог</w:t>
      </w:r>
      <w:r>
        <w:rPr>
          <w:kern w:val="2"/>
          <w:sz w:val="24"/>
          <w:szCs w:val="24"/>
          <w:lang w:eastAsia="ko-KR"/>
        </w:rPr>
        <w:t>и актуализирую</w:t>
      </w:r>
      <w:r w:rsidRPr="00DE5DB6">
        <w:rPr>
          <w:kern w:val="2"/>
          <w:sz w:val="24"/>
          <w:szCs w:val="24"/>
          <w:lang w:eastAsia="ko-KR"/>
        </w:rPr>
        <w:t>т их профессиональное самоопределение через</w:t>
      </w:r>
      <w:r>
        <w:rPr>
          <w:rFonts w:eastAsia="№Е"/>
          <w:kern w:val="2"/>
          <w:sz w:val="24"/>
          <w:szCs w:val="24"/>
          <w:lang w:eastAsia="ko-KR"/>
        </w:rPr>
        <w:t xml:space="preserve"> </w:t>
      </w:r>
      <w:r w:rsidRPr="00DE5DB6">
        <w:rPr>
          <w:rFonts w:eastAsia="Calibri"/>
          <w:kern w:val="2"/>
          <w:sz w:val="24"/>
          <w:szCs w:val="24"/>
          <w:lang w:val="x-none" w:eastAsia="ko-KR"/>
        </w:rPr>
        <w:t>циклы профориентационных часо</w:t>
      </w:r>
      <w:r>
        <w:rPr>
          <w:rFonts w:eastAsia="Calibri"/>
          <w:kern w:val="2"/>
          <w:sz w:val="24"/>
          <w:szCs w:val="24"/>
          <w:lang w:val="x-none" w:eastAsia="ko-KR"/>
        </w:rPr>
        <w:t xml:space="preserve">в общения, </w:t>
      </w:r>
      <w:r w:rsidRPr="00DE5DB6">
        <w:rPr>
          <w:rFonts w:eastAsia="Calibri"/>
          <w:kern w:val="2"/>
          <w:sz w:val="24"/>
          <w:szCs w:val="24"/>
          <w:lang w:val="x-none" w:eastAsia="ko-KR"/>
        </w:rPr>
        <w:t xml:space="preserve">профориентационные </w:t>
      </w:r>
      <w:r>
        <w:rPr>
          <w:rFonts w:eastAsia="Calibri"/>
          <w:kern w:val="2"/>
          <w:sz w:val="24"/>
          <w:szCs w:val="24"/>
          <w:lang w:val="x-none" w:eastAsia="ko-KR"/>
        </w:rPr>
        <w:t>игры</w:t>
      </w:r>
      <w:r w:rsidRPr="00DE5DB6">
        <w:rPr>
          <w:rFonts w:eastAsia="Calibri"/>
          <w:kern w:val="2"/>
          <w:sz w:val="24"/>
          <w:szCs w:val="24"/>
          <w:lang w:val="x-none" w:eastAsia="ko-KR"/>
        </w:rPr>
        <w:t>;</w:t>
      </w:r>
      <w:r>
        <w:rPr>
          <w:rFonts w:eastAsia="№Е"/>
          <w:kern w:val="2"/>
          <w:sz w:val="24"/>
          <w:szCs w:val="24"/>
          <w:lang w:eastAsia="ko-KR"/>
        </w:rPr>
        <w:t xml:space="preserve"> онлайн-</w:t>
      </w:r>
      <w:r w:rsidRPr="00DE5DB6">
        <w:rPr>
          <w:rFonts w:eastAsia="Calibri"/>
          <w:kern w:val="2"/>
          <w:sz w:val="24"/>
          <w:szCs w:val="24"/>
          <w:lang w:val="x-none" w:eastAsia="ko-KR"/>
        </w:rPr>
        <w:t xml:space="preserve">экскурсии </w:t>
      </w:r>
      <w:r>
        <w:rPr>
          <w:rFonts w:eastAsia="Calibri"/>
          <w:kern w:val="2"/>
          <w:sz w:val="24"/>
          <w:szCs w:val="24"/>
          <w:lang w:val="x-none" w:eastAsia="ko-KR"/>
        </w:rPr>
        <w:t>на предприяти</w:t>
      </w:r>
      <w:r>
        <w:rPr>
          <w:rFonts w:eastAsia="Calibri"/>
          <w:kern w:val="2"/>
          <w:sz w:val="24"/>
          <w:szCs w:val="24"/>
          <w:lang w:eastAsia="ko-KR"/>
        </w:rPr>
        <w:t>я</w:t>
      </w:r>
      <w:r w:rsidRPr="00DE5DB6">
        <w:rPr>
          <w:rFonts w:eastAsia="Calibri"/>
          <w:kern w:val="2"/>
          <w:sz w:val="24"/>
          <w:szCs w:val="24"/>
          <w:lang w:val="x-none" w:eastAsia="ko-KR"/>
        </w:rPr>
        <w:t>;</w:t>
      </w:r>
      <w:r>
        <w:rPr>
          <w:rFonts w:eastAsia="№Е"/>
          <w:kern w:val="2"/>
          <w:sz w:val="24"/>
          <w:szCs w:val="24"/>
          <w:lang w:eastAsia="ko-KR"/>
        </w:rPr>
        <w:t xml:space="preserve"> онлайн-</w:t>
      </w:r>
      <w:r w:rsidRPr="00DE5DB6">
        <w:rPr>
          <w:rFonts w:eastAsia="Calibri"/>
          <w:kern w:val="2"/>
          <w:sz w:val="24"/>
          <w:szCs w:val="24"/>
          <w:lang w:val="x-none" w:eastAsia="ko-KR"/>
        </w:rPr>
        <w:t xml:space="preserve">посещение </w:t>
      </w:r>
      <w:r w:rsidRPr="00DE5DB6">
        <w:rPr>
          <w:rFonts w:eastAsia="Calibri"/>
          <w:kern w:val="2"/>
          <w:sz w:val="24"/>
          <w:szCs w:val="24"/>
          <w:lang w:eastAsia="ko-KR"/>
        </w:rPr>
        <w:t>Дней открытых дверей в средних специальных учебных заведениях</w:t>
      </w:r>
      <w:r>
        <w:rPr>
          <w:rFonts w:eastAsia="Calibri"/>
          <w:kern w:val="2"/>
          <w:sz w:val="24"/>
          <w:szCs w:val="24"/>
          <w:lang w:eastAsia="ko-KR"/>
        </w:rPr>
        <w:t xml:space="preserve">; </w:t>
      </w:r>
      <w:r w:rsidRPr="00DE5DB6">
        <w:rPr>
          <w:rFonts w:eastAsia="№Е"/>
          <w:kern w:val="2"/>
          <w:sz w:val="24"/>
          <w:szCs w:val="24"/>
          <w:lang w:eastAsia="x-none"/>
        </w:rPr>
        <w:t xml:space="preserve">участие в работе </w:t>
      </w:r>
      <w:r w:rsidRPr="00DE5DB6">
        <w:rPr>
          <w:rFonts w:eastAsia="№Е"/>
          <w:kern w:val="2"/>
          <w:sz w:val="24"/>
          <w:szCs w:val="24"/>
          <w:lang w:val="x-none" w:eastAsia="x-none"/>
        </w:rPr>
        <w:t>всероссийск</w:t>
      </w:r>
      <w:r w:rsidRPr="00DE5DB6">
        <w:rPr>
          <w:rFonts w:eastAsia="№Е"/>
          <w:kern w:val="2"/>
          <w:sz w:val="24"/>
          <w:szCs w:val="24"/>
          <w:lang w:eastAsia="x-none"/>
        </w:rPr>
        <w:t>их профориентационных</w:t>
      </w:r>
      <w:r w:rsidRPr="00DE5DB6">
        <w:rPr>
          <w:rFonts w:eastAsia="№Е"/>
          <w:kern w:val="2"/>
          <w:sz w:val="24"/>
          <w:szCs w:val="24"/>
          <w:lang w:val="x-none" w:eastAsia="x-none"/>
        </w:rPr>
        <w:t xml:space="preserve"> проект</w:t>
      </w:r>
      <w:r w:rsidRPr="00DE5DB6">
        <w:rPr>
          <w:rFonts w:eastAsia="№Е"/>
          <w:kern w:val="2"/>
          <w:sz w:val="24"/>
          <w:szCs w:val="24"/>
          <w:lang w:eastAsia="x-none"/>
        </w:rPr>
        <w:t>ов «Проектория» и др., созданных в сети Интернет</w:t>
      </w:r>
      <w:r w:rsidRPr="00DE5DB6">
        <w:rPr>
          <w:rFonts w:eastAsia="№Е"/>
          <w:kern w:val="2"/>
          <w:sz w:val="24"/>
          <w:szCs w:val="24"/>
          <w:lang w:val="x-none" w:eastAsia="x-none"/>
        </w:rPr>
        <w:t>;</w:t>
      </w:r>
      <w:r>
        <w:rPr>
          <w:rFonts w:eastAsia="№Е"/>
          <w:kern w:val="2"/>
          <w:sz w:val="24"/>
          <w:szCs w:val="24"/>
          <w:lang w:eastAsia="ko-KR"/>
        </w:rPr>
        <w:t xml:space="preserve"> </w:t>
      </w:r>
      <w:r>
        <w:rPr>
          <w:rFonts w:eastAsia="№Е"/>
          <w:kern w:val="2"/>
          <w:sz w:val="24"/>
          <w:szCs w:val="24"/>
          <w:lang w:eastAsia="x-none"/>
        </w:rPr>
        <w:t>в школе реализуется программа по профориентации обучающихся «Школа профессионального самоопределения», оформлен стенд «Профессии будущего».</w:t>
      </w:r>
    </w:p>
    <w:p w:rsidR="00235D58" w:rsidRPr="00856169" w:rsidRDefault="00235D58" w:rsidP="00235D58">
      <w:pPr>
        <w:rPr>
          <w:sz w:val="24"/>
          <w:szCs w:val="24"/>
        </w:rPr>
      </w:pPr>
      <w:r w:rsidRPr="00AF2988">
        <w:rPr>
          <w:rFonts w:eastAsia="№Е"/>
          <w:kern w:val="2"/>
          <w:sz w:val="24"/>
          <w:szCs w:val="24"/>
          <w:lang w:eastAsia="ko-KR"/>
        </w:rPr>
        <w:t xml:space="preserve">          </w:t>
      </w:r>
    </w:p>
    <w:p w:rsidR="00235D58" w:rsidRDefault="00235D58" w:rsidP="00235D58">
      <w:pPr>
        <w:rPr>
          <w:sz w:val="24"/>
          <w:szCs w:val="24"/>
          <w:lang w:eastAsia="ru-RU"/>
        </w:rPr>
      </w:pPr>
      <w:r w:rsidRPr="00AF2988">
        <w:rPr>
          <w:color w:val="000000"/>
          <w:sz w:val="24"/>
          <w:szCs w:val="24"/>
          <w:lang w:eastAsia="ru-RU"/>
        </w:rPr>
        <w:t xml:space="preserve">         </w:t>
      </w:r>
      <w:r>
        <w:rPr>
          <w:color w:val="000000"/>
          <w:sz w:val="24"/>
          <w:szCs w:val="24"/>
          <w:lang w:eastAsia="ru-RU"/>
        </w:rPr>
        <w:t>Работа данного Модуля</w:t>
      </w:r>
      <w:r w:rsidRPr="00AF2988">
        <w:rPr>
          <w:color w:val="000000"/>
          <w:sz w:val="24"/>
          <w:szCs w:val="24"/>
          <w:lang w:eastAsia="ru-RU"/>
        </w:rPr>
        <w:t xml:space="preserve"> способствует личностной мотивации учащихся к успеху, настойчивости, развитию профессионального самосознания и осознанию собственных качеств,</w:t>
      </w:r>
      <w:r w:rsidRPr="00AF2988">
        <w:rPr>
          <w:sz w:val="24"/>
          <w:szCs w:val="24"/>
          <w:lang w:eastAsia="ru-RU"/>
        </w:rPr>
        <w:t xml:space="preserve">  развитию  представлений о перспективах своего профессионального образования и будущей профессиональной деятельности,  потребности к приобретению профессии</w:t>
      </w:r>
      <w:r>
        <w:rPr>
          <w:sz w:val="24"/>
          <w:szCs w:val="24"/>
          <w:lang w:eastAsia="ru-RU"/>
        </w:rPr>
        <w:t>.</w:t>
      </w:r>
    </w:p>
    <w:p w:rsidR="00235D58" w:rsidRPr="005C4DD7" w:rsidRDefault="00235D58" w:rsidP="00235D58">
      <w:pPr>
        <w:rPr>
          <w:sz w:val="24"/>
          <w:szCs w:val="24"/>
          <w:lang w:eastAsia="ru-RU"/>
        </w:rPr>
      </w:pPr>
      <w:r w:rsidRPr="000B3D04">
        <w:rPr>
          <w:b/>
          <w:sz w:val="24"/>
          <w:szCs w:val="24"/>
          <w:lang w:eastAsia="ru-RU"/>
        </w:rPr>
        <w:t>Недочёты:</w:t>
      </w:r>
      <w:r>
        <w:rPr>
          <w:b/>
          <w:sz w:val="24"/>
          <w:szCs w:val="24"/>
          <w:lang w:eastAsia="ru-RU"/>
        </w:rPr>
        <w:t xml:space="preserve"> </w:t>
      </w:r>
      <w:r w:rsidRPr="005C4DD7">
        <w:rPr>
          <w:sz w:val="24"/>
          <w:szCs w:val="24"/>
          <w:lang w:eastAsia="ru-RU"/>
        </w:rPr>
        <w:t>не проявляется активности в просмотре уроков в Проектории, дети выбирают для дальнейшей учебы средние специальные заведения в Глазове, т.к. нет возможности у родителей отправить ребенка учиться в другие города.</w:t>
      </w:r>
    </w:p>
    <w:p w:rsidR="00235D58" w:rsidRPr="00DA6DC8" w:rsidRDefault="00235D58" w:rsidP="00235D58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>
        <w:rPr>
          <w:b/>
          <w:color w:val="000000"/>
          <w:w w:val="0"/>
          <w:kern w:val="2"/>
          <w:sz w:val="24"/>
          <w:szCs w:val="24"/>
          <w:lang w:eastAsia="ko-KR"/>
        </w:rPr>
        <w:t>8</w:t>
      </w:r>
      <w:r w:rsidRPr="00AF2988">
        <w:rPr>
          <w:b/>
          <w:color w:val="000000"/>
          <w:w w:val="0"/>
          <w:kern w:val="2"/>
          <w:sz w:val="24"/>
          <w:szCs w:val="24"/>
          <w:lang w:eastAsia="ko-KR"/>
        </w:rPr>
        <w:t xml:space="preserve">) Модуль </w:t>
      </w:r>
      <w:r w:rsidRPr="00AF2988">
        <w:rPr>
          <w:b/>
          <w:color w:val="000000"/>
          <w:kern w:val="2"/>
          <w:sz w:val="24"/>
          <w:szCs w:val="24"/>
          <w:lang w:eastAsia="ko-KR"/>
        </w:rPr>
        <w:t>«Работа с родителями»</w:t>
      </w:r>
    </w:p>
    <w:p w:rsidR="00235D58" w:rsidRPr="00B63006" w:rsidRDefault="00235D58" w:rsidP="00235D58">
      <w:pPr>
        <w:tabs>
          <w:tab w:val="left" w:pos="851"/>
        </w:tabs>
        <w:ind w:firstLine="567"/>
        <w:rPr>
          <w:rFonts w:eastAsia="№Е"/>
          <w:kern w:val="2"/>
          <w:sz w:val="24"/>
          <w:szCs w:val="24"/>
          <w:lang w:eastAsia="ko-KR"/>
        </w:rPr>
      </w:pPr>
      <w:r>
        <w:rPr>
          <w:rFonts w:eastAsia="№Е"/>
          <w:kern w:val="2"/>
          <w:sz w:val="24"/>
          <w:szCs w:val="24"/>
          <w:lang w:eastAsia="ko-KR"/>
        </w:rPr>
        <w:t>Действуют родительский комитет</w:t>
      </w:r>
      <w:r w:rsidRPr="00B63006">
        <w:rPr>
          <w:rFonts w:eastAsia="№Е"/>
          <w:kern w:val="2"/>
          <w:sz w:val="24"/>
          <w:szCs w:val="24"/>
          <w:lang w:val="x-none" w:eastAsia="x-none"/>
        </w:rPr>
        <w:t>, участвующи</w:t>
      </w:r>
      <w:r w:rsidRPr="00B63006">
        <w:rPr>
          <w:rFonts w:eastAsia="№Е"/>
          <w:kern w:val="2"/>
          <w:sz w:val="24"/>
          <w:szCs w:val="24"/>
          <w:lang w:eastAsia="x-none"/>
        </w:rPr>
        <w:t>й</w:t>
      </w:r>
      <w:r w:rsidRPr="00B63006">
        <w:rPr>
          <w:rFonts w:eastAsia="№Е"/>
          <w:kern w:val="2"/>
          <w:sz w:val="24"/>
          <w:szCs w:val="24"/>
          <w:lang w:val="x-none" w:eastAsia="x-none"/>
        </w:rPr>
        <w:t xml:space="preserve"> в управлении </w:t>
      </w:r>
      <w:r w:rsidRPr="00B63006">
        <w:rPr>
          <w:rFonts w:eastAsia="№Е"/>
          <w:kern w:val="2"/>
          <w:sz w:val="24"/>
          <w:szCs w:val="24"/>
          <w:lang w:eastAsia="x-none"/>
        </w:rPr>
        <w:t>школой</w:t>
      </w:r>
      <w:r w:rsidRPr="00B63006">
        <w:rPr>
          <w:rFonts w:eastAsia="№Е"/>
          <w:kern w:val="2"/>
          <w:sz w:val="24"/>
          <w:szCs w:val="24"/>
          <w:lang w:val="x-none" w:eastAsia="x-none"/>
        </w:rPr>
        <w:t xml:space="preserve"> и решении вопросов воспитания и социализации их детей;</w:t>
      </w:r>
      <w:r>
        <w:rPr>
          <w:rFonts w:eastAsia="№Е"/>
          <w:kern w:val="2"/>
          <w:sz w:val="24"/>
          <w:szCs w:val="24"/>
          <w:lang w:eastAsia="ko-KR"/>
        </w:rPr>
        <w:t xml:space="preserve"> </w:t>
      </w:r>
      <w:r w:rsidRPr="00B63006">
        <w:rPr>
          <w:rFonts w:eastAsia="№Е"/>
          <w:kern w:val="2"/>
          <w:sz w:val="24"/>
          <w:szCs w:val="24"/>
          <w:lang w:val="x-none" w:eastAsia="x-none"/>
        </w:rPr>
        <w:t xml:space="preserve"> родительские собрания, происходящие в режиме обсуждения наиболее острых проблем о</w:t>
      </w:r>
      <w:r>
        <w:rPr>
          <w:rFonts w:eastAsia="№Е"/>
          <w:kern w:val="2"/>
          <w:sz w:val="24"/>
          <w:szCs w:val="24"/>
          <w:lang w:val="x-none" w:eastAsia="x-none"/>
        </w:rPr>
        <w:t>бучения и воспитания школьников</w:t>
      </w:r>
      <w:r>
        <w:rPr>
          <w:rFonts w:eastAsia="№Е"/>
          <w:kern w:val="2"/>
          <w:sz w:val="24"/>
          <w:szCs w:val="24"/>
          <w:lang w:eastAsia="x-none"/>
        </w:rPr>
        <w:t xml:space="preserve">. Проводится </w:t>
      </w:r>
      <w:r w:rsidRPr="00B63006">
        <w:rPr>
          <w:rFonts w:eastAsia="№Е"/>
          <w:kern w:val="2"/>
          <w:sz w:val="24"/>
          <w:szCs w:val="24"/>
          <w:lang w:val="x-none" w:eastAsia="x-none"/>
        </w:rPr>
        <w:t>педагогическое просвещение родителей по вопросам воспитания детей</w:t>
      </w:r>
      <w:r w:rsidRPr="00B63006">
        <w:rPr>
          <w:rFonts w:eastAsia="№Е"/>
          <w:kern w:val="2"/>
          <w:sz w:val="24"/>
          <w:szCs w:val="24"/>
          <w:lang w:eastAsia="x-none"/>
        </w:rPr>
        <w:t>, в ходе которого</w:t>
      </w:r>
      <w:r w:rsidRPr="00B63006">
        <w:rPr>
          <w:rFonts w:eastAsia="№Е"/>
          <w:kern w:val="2"/>
          <w:sz w:val="24"/>
          <w:szCs w:val="24"/>
          <w:lang w:val="x-none" w:eastAsia="x-none"/>
        </w:rPr>
        <w:t xml:space="preserve">  родители  получа</w:t>
      </w:r>
      <w:r w:rsidRPr="00B63006">
        <w:rPr>
          <w:rFonts w:eastAsia="№Е"/>
          <w:kern w:val="2"/>
          <w:sz w:val="24"/>
          <w:szCs w:val="24"/>
          <w:lang w:eastAsia="x-none"/>
        </w:rPr>
        <w:t>ют</w:t>
      </w:r>
      <w:r w:rsidRPr="00B63006">
        <w:rPr>
          <w:rFonts w:eastAsia="№Е"/>
          <w:kern w:val="2"/>
          <w:sz w:val="24"/>
          <w:szCs w:val="24"/>
          <w:lang w:val="x-none" w:eastAsia="x-none"/>
        </w:rPr>
        <w:t xml:space="preserve">  рекомендации </w:t>
      </w:r>
      <w:r w:rsidRPr="00B63006">
        <w:rPr>
          <w:rFonts w:eastAsia="№Е"/>
          <w:kern w:val="2"/>
          <w:sz w:val="24"/>
          <w:szCs w:val="24"/>
          <w:lang w:eastAsia="x-none"/>
        </w:rPr>
        <w:t>классных руководителей</w:t>
      </w:r>
      <w:r w:rsidRPr="00B63006">
        <w:rPr>
          <w:rFonts w:eastAsia="№Е"/>
          <w:kern w:val="2"/>
          <w:sz w:val="24"/>
          <w:szCs w:val="24"/>
          <w:lang w:val="x-none" w:eastAsia="x-none"/>
        </w:rPr>
        <w:t xml:space="preserve"> и обменива</w:t>
      </w:r>
      <w:r w:rsidRPr="00B63006">
        <w:rPr>
          <w:rFonts w:eastAsia="№Е"/>
          <w:kern w:val="2"/>
          <w:sz w:val="24"/>
          <w:szCs w:val="24"/>
          <w:lang w:eastAsia="x-none"/>
        </w:rPr>
        <w:t>ют</w:t>
      </w:r>
      <w:r w:rsidRPr="00B63006">
        <w:rPr>
          <w:rFonts w:eastAsia="№Е"/>
          <w:kern w:val="2"/>
          <w:sz w:val="24"/>
          <w:szCs w:val="24"/>
          <w:lang w:val="x-none" w:eastAsia="x-none"/>
        </w:rPr>
        <w:t>ся собственным творческим опытом и находками в деле воспитания детей</w:t>
      </w:r>
      <w:r>
        <w:rPr>
          <w:rFonts w:eastAsia="№Е"/>
          <w:kern w:val="2"/>
          <w:sz w:val="24"/>
          <w:szCs w:val="24"/>
          <w:lang w:eastAsia="x-none"/>
        </w:rPr>
        <w:t xml:space="preserve">. </w:t>
      </w:r>
    </w:p>
    <w:p w:rsidR="00235D58" w:rsidRPr="00B63006" w:rsidRDefault="00235D58" w:rsidP="00235D58">
      <w:pPr>
        <w:tabs>
          <w:tab w:val="left" w:pos="851"/>
          <w:tab w:val="left" w:pos="1310"/>
        </w:tabs>
        <w:wordWrap w:val="0"/>
        <w:ind w:right="175"/>
        <w:jc w:val="both"/>
        <w:rPr>
          <w:rFonts w:eastAsia="№Е"/>
          <w:kern w:val="2"/>
          <w:sz w:val="24"/>
          <w:szCs w:val="24"/>
          <w:lang w:eastAsia="x-none"/>
        </w:rPr>
      </w:pPr>
      <w:r>
        <w:rPr>
          <w:rFonts w:eastAsia="№Е"/>
          <w:kern w:val="2"/>
          <w:sz w:val="24"/>
          <w:szCs w:val="24"/>
          <w:lang w:eastAsia="x-none"/>
        </w:rPr>
        <w:t xml:space="preserve">         Происходит</w:t>
      </w:r>
      <w:r w:rsidRPr="00B63006">
        <w:rPr>
          <w:rFonts w:eastAsia="№Е"/>
          <w:kern w:val="2"/>
          <w:sz w:val="24"/>
          <w:szCs w:val="24"/>
          <w:lang w:val="x-none" w:eastAsia="x-none"/>
        </w:rPr>
        <w:t xml:space="preserve"> взаимодействие с </w:t>
      </w:r>
      <w:r>
        <w:rPr>
          <w:rFonts w:eastAsia="№Е"/>
          <w:kern w:val="2"/>
          <w:sz w:val="24"/>
          <w:szCs w:val="24"/>
          <w:lang w:val="x-none" w:eastAsia="x-none"/>
        </w:rPr>
        <w:t>родителями посредством школьн</w:t>
      </w:r>
      <w:r>
        <w:rPr>
          <w:rFonts w:eastAsia="№Е"/>
          <w:kern w:val="2"/>
          <w:sz w:val="24"/>
          <w:szCs w:val="24"/>
          <w:lang w:eastAsia="x-none"/>
        </w:rPr>
        <w:t>ого</w:t>
      </w:r>
      <w:r w:rsidRPr="00B63006">
        <w:rPr>
          <w:rFonts w:eastAsia="№Е"/>
          <w:kern w:val="2"/>
          <w:sz w:val="24"/>
          <w:szCs w:val="24"/>
          <w:lang w:val="x-none" w:eastAsia="x-none"/>
        </w:rPr>
        <w:t xml:space="preserve"> сайта</w:t>
      </w:r>
      <w:r>
        <w:rPr>
          <w:rFonts w:eastAsia="№Е"/>
          <w:kern w:val="2"/>
          <w:sz w:val="24"/>
          <w:szCs w:val="24"/>
          <w:lang w:eastAsia="x-none"/>
        </w:rPr>
        <w:t>, аккаунта в ВК</w:t>
      </w:r>
      <w:r w:rsidRPr="00B63006">
        <w:rPr>
          <w:rFonts w:eastAsia="№Е"/>
          <w:kern w:val="2"/>
          <w:sz w:val="24"/>
          <w:szCs w:val="24"/>
          <w:lang w:val="x-none" w:eastAsia="x-none"/>
        </w:rPr>
        <w:t>: размещается  информация, предусматривающая ознакомление родителей, школьные новости</w:t>
      </w:r>
      <w:r>
        <w:rPr>
          <w:rFonts w:eastAsia="№Е"/>
          <w:kern w:val="2"/>
          <w:sz w:val="24"/>
          <w:szCs w:val="24"/>
          <w:lang w:eastAsia="x-none"/>
        </w:rPr>
        <w:t xml:space="preserve">. </w:t>
      </w:r>
    </w:p>
    <w:p w:rsidR="00235D58" w:rsidRPr="00B63006" w:rsidRDefault="00235D58" w:rsidP="00235D58">
      <w:pPr>
        <w:tabs>
          <w:tab w:val="left" w:pos="851"/>
          <w:tab w:val="left" w:pos="1310"/>
        </w:tabs>
        <w:wordWrap w:val="0"/>
        <w:ind w:left="567" w:right="175"/>
        <w:rPr>
          <w:rFonts w:eastAsia="№Е"/>
          <w:kern w:val="2"/>
          <w:sz w:val="24"/>
          <w:szCs w:val="24"/>
          <w:lang w:eastAsia="x-none"/>
        </w:rPr>
      </w:pPr>
      <w:r>
        <w:rPr>
          <w:rFonts w:eastAsia="№Е"/>
          <w:kern w:val="2"/>
          <w:sz w:val="24"/>
          <w:szCs w:val="24"/>
          <w:lang w:eastAsia="x-none"/>
        </w:rPr>
        <w:t xml:space="preserve">Родители оказывают </w:t>
      </w:r>
      <w:r>
        <w:rPr>
          <w:rFonts w:eastAsia="№Е"/>
          <w:kern w:val="2"/>
          <w:sz w:val="24"/>
          <w:szCs w:val="24"/>
          <w:lang w:val="x-none" w:eastAsia="x-none"/>
        </w:rPr>
        <w:t xml:space="preserve">помощь </w:t>
      </w:r>
      <w:r w:rsidRPr="00B63006">
        <w:rPr>
          <w:rFonts w:eastAsia="№Е"/>
          <w:kern w:val="2"/>
          <w:sz w:val="24"/>
          <w:szCs w:val="24"/>
          <w:lang w:val="x-none" w:eastAsia="x-none"/>
        </w:rPr>
        <w:t>в подготовке и проведен</w:t>
      </w:r>
      <w:r>
        <w:rPr>
          <w:rFonts w:eastAsia="№Е"/>
          <w:kern w:val="2"/>
          <w:sz w:val="24"/>
          <w:szCs w:val="24"/>
          <w:lang w:val="x-none" w:eastAsia="x-none"/>
        </w:rPr>
        <w:t xml:space="preserve">ии </w:t>
      </w:r>
      <w:r w:rsidRPr="00B63006">
        <w:rPr>
          <w:rFonts w:eastAsia="№Е"/>
          <w:kern w:val="2"/>
          <w:sz w:val="24"/>
          <w:szCs w:val="24"/>
          <w:lang w:val="x-none" w:eastAsia="x-none"/>
        </w:rPr>
        <w:t xml:space="preserve"> мероприяти</w:t>
      </w:r>
      <w:r>
        <w:rPr>
          <w:rFonts w:eastAsia="№Е"/>
          <w:kern w:val="2"/>
          <w:sz w:val="24"/>
          <w:szCs w:val="24"/>
          <w:lang w:val="x-none" w:eastAsia="x-none"/>
        </w:rPr>
        <w:t>й</w:t>
      </w:r>
      <w:r>
        <w:rPr>
          <w:rFonts w:eastAsia="№Е"/>
          <w:kern w:val="2"/>
          <w:sz w:val="24"/>
          <w:szCs w:val="24"/>
          <w:lang w:eastAsia="x-none"/>
        </w:rPr>
        <w:t>.</w:t>
      </w:r>
    </w:p>
    <w:p w:rsidR="00235D58" w:rsidRPr="00B43077" w:rsidRDefault="00235D58" w:rsidP="00235D58">
      <w:pPr>
        <w:tabs>
          <w:tab w:val="left" w:pos="0"/>
        </w:tabs>
        <w:wordWrap w:val="0"/>
        <w:ind w:right="175"/>
        <w:jc w:val="both"/>
        <w:rPr>
          <w:rFonts w:eastAsia="№Е"/>
          <w:kern w:val="2"/>
          <w:sz w:val="24"/>
          <w:szCs w:val="24"/>
          <w:lang w:eastAsia="x-none"/>
        </w:rPr>
      </w:pPr>
      <w:r>
        <w:rPr>
          <w:rFonts w:eastAsia="№Е"/>
          <w:kern w:val="2"/>
          <w:sz w:val="24"/>
          <w:szCs w:val="24"/>
          <w:lang w:eastAsia="x-none"/>
        </w:rPr>
        <w:t xml:space="preserve">Проводится </w:t>
      </w:r>
      <w:r w:rsidRPr="00B63006">
        <w:rPr>
          <w:rFonts w:eastAsia="№Е"/>
          <w:kern w:val="2"/>
          <w:sz w:val="24"/>
          <w:szCs w:val="24"/>
          <w:lang w:val="x-none" w:eastAsia="x-none"/>
        </w:rPr>
        <w:t xml:space="preserve">индивидуальное консультирование c целью координации воспитательных усилий </w:t>
      </w:r>
      <w:r>
        <w:rPr>
          <w:rFonts w:eastAsia="№Е"/>
          <w:kern w:val="2"/>
          <w:sz w:val="24"/>
          <w:szCs w:val="24"/>
          <w:lang w:eastAsia="x-none"/>
        </w:rPr>
        <w:t xml:space="preserve">                       </w:t>
      </w:r>
      <w:r w:rsidRPr="00B63006">
        <w:rPr>
          <w:rFonts w:eastAsia="№Е"/>
          <w:kern w:val="2"/>
          <w:sz w:val="24"/>
          <w:szCs w:val="24"/>
          <w:lang w:val="x-none" w:eastAsia="x-none"/>
        </w:rPr>
        <w:t>педагогов и родителей.</w:t>
      </w:r>
      <w:r>
        <w:rPr>
          <w:rFonts w:eastAsia="№Е"/>
          <w:kern w:val="2"/>
          <w:sz w:val="24"/>
          <w:szCs w:val="24"/>
          <w:lang w:eastAsia="x-none"/>
        </w:rPr>
        <w:t xml:space="preserve"> За прошедший учебный год не возникало конфликтов между педагогическим коллективом и родителями. В школе имеется программа родительского просвещения «Пути взаимодействия и сотрудничества», которая направлена на повышение педагогической культуры родителей.</w:t>
      </w:r>
    </w:p>
    <w:p w:rsidR="00235D58" w:rsidRDefault="00235D58" w:rsidP="00235D58">
      <w:pPr>
        <w:rPr>
          <w:color w:val="000000"/>
          <w:w w:val="0"/>
          <w:kern w:val="2"/>
          <w:sz w:val="24"/>
          <w:szCs w:val="24"/>
          <w:lang w:eastAsia="ko-KR"/>
        </w:rPr>
      </w:pPr>
      <w:r w:rsidRPr="00D56D47">
        <w:rPr>
          <w:b/>
          <w:color w:val="000000"/>
          <w:w w:val="0"/>
          <w:kern w:val="2"/>
          <w:sz w:val="24"/>
          <w:szCs w:val="24"/>
          <w:lang w:eastAsia="ko-KR"/>
        </w:rPr>
        <w:t>Недочеты:</w:t>
      </w:r>
      <w:r w:rsidRPr="00EB04ED">
        <w:rPr>
          <w:color w:val="000000"/>
          <w:w w:val="0"/>
          <w:kern w:val="2"/>
          <w:sz w:val="24"/>
          <w:szCs w:val="24"/>
          <w:lang w:eastAsia="ko-KR"/>
        </w:rPr>
        <w:t xml:space="preserve">   </w:t>
      </w:r>
      <w:r>
        <w:rPr>
          <w:color w:val="000000"/>
          <w:w w:val="0"/>
          <w:kern w:val="2"/>
          <w:sz w:val="24"/>
          <w:szCs w:val="24"/>
          <w:lang w:eastAsia="ko-KR"/>
        </w:rPr>
        <w:t>не все родители систематически посещают родительские собрания и дни открытых дверей, не контролируют выполнение домашнего задания.</w:t>
      </w:r>
    </w:p>
    <w:p w:rsidR="00235D58" w:rsidRPr="00300955" w:rsidRDefault="00235D58" w:rsidP="00235D58">
      <w:pPr>
        <w:pStyle w:val="a4"/>
        <w:widowControl/>
        <w:numPr>
          <w:ilvl w:val="0"/>
          <w:numId w:val="30"/>
        </w:numPr>
        <w:autoSpaceDE/>
        <w:autoSpaceDN/>
        <w:contextualSpacing/>
        <w:rPr>
          <w:b/>
          <w:sz w:val="24"/>
          <w:szCs w:val="24"/>
        </w:rPr>
      </w:pPr>
      <w:r w:rsidRPr="00300955">
        <w:rPr>
          <w:b/>
          <w:sz w:val="24"/>
          <w:szCs w:val="24"/>
        </w:rPr>
        <w:t>Модуль «Организация предметно-эстетической среды»</w:t>
      </w:r>
    </w:p>
    <w:p w:rsidR="00235D58" w:rsidRPr="00FE1CDD" w:rsidRDefault="00235D58" w:rsidP="00235D5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FE1CDD">
        <w:rPr>
          <w:rStyle w:val="c9"/>
          <w:color w:val="000000"/>
          <w:szCs w:val="28"/>
        </w:rPr>
        <w:t xml:space="preserve">Кабинет является неотъемлемой частью учебного процесса и должен соответствовать задачам предмета и соответствовать государственным стандартам и современным тенденциями. Кабинет должен стать местом, куда хочется идти и детям, и педагогу. </w:t>
      </w:r>
      <w:r>
        <w:rPr>
          <w:rStyle w:val="c9"/>
          <w:color w:val="000000"/>
          <w:szCs w:val="28"/>
        </w:rPr>
        <w:t>В кабинетах оформлены классные уголки и предметные уголки в помощь обучающимся. Ежегодно проводится косметический ремонт кабинетов, обновляются комнатные растения, производится ремонт школьной мебели.</w:t>
      </w:r>
    </w:p>
    <w:p w:rsidR="00235D58" w:rsidRPr="00FE1CDD" w:rsidRDefault="00235D58" w:rsidP="00235D5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>
        <w:rPr>
          <w:rStyle w:val="c3"/>
          <w:bCs/>
          <w:color w:val="000000"/>
          <w:szCs w:val="28"/>
        </w:rPr>
        <w:t xml:space="preserve">Отдельное место занимает </w:t>
      </w:r>
      <w:r w:rsidRPr="00532117">
        <w:rPr>
          <w:rStyle w:val="c3"/>
          <w:bCs/>
          <w:color w:val="000000"/>
          <w:szCs w:val="28"/>
        </w:rPr>
        <w:t>событийный дизайн.</w:t>
      </w:r>
      <w:r w:rsidRPr="00FE1CDD">
        <w:rPr>
          <w:rStyle w:val="c9"/>
          <w:color w:val="000000"/>
          <w:szCs w:val="28"/>
        </w:rPr>
        <w:t xml:space="preserve"> В оформлении пространства проведения школьных праздников, церемоний участвуют и педагоги, и дети. </w:t>
      </w:r>
      <w:r w:rsidRPr="00532117">
        <w:rPr>
          <w:rStyle w:val="c3"/>
          <w:bCs/>
          <w:color w:val="000000"/>
          <w:szCs w:val="28"/>
        </w:rPr>
        <w:t>Благоустройство пришкольной территории</w:t>
      </w:r>
      <w:r w:rsidRPr="00FE1CDD">
        <w:rPr>
          <w:rStyle w:val="c3"/>
          <w:b/>
          <w:bCs/>
          <w:color w:val="000000"/>
          <w:szCs w:val="28"/>
        </w:rPr>
        <w:t>-</w:t>
      </w:r>
      <w:r w:rsidRPr="00FE1CDD">
        <w:rPr>
          <w:rStyle w:val="c9"/>
          <w:color w:val="000000"/>
          <w:szCs w:val="28"/>
        </w:rPr>
        <w:t xml:space="preserve">это создание эстетически и экологически привлекательного пространства возле школы, развитие </w:t>
      </w:r>
      <w:r w:rsidRPr="00FE1CDD">
        <w:rPr>
          <w:rStyle w:val="c9"/>
          <w:color w:val="000000"/>
          <w:szCs w:val="28"/>
        </w:rPr>
        <w:lastRenderedPageBreak/>
        <w:t>творческих способностей детей, воспитание трудолюбия, формирование здорового образа жизни.</w:t>
      </w:r>
      <w:r>
        <w:rPr>
          <w:rStyle w:val="c9"/>
          <w:color w:val="000000"/>
          <w:szCs w:val="28"/>
        </w:rPr>
        <w:t xml:space="preserve"> </w:t>
      </w:r>
      <w:r w:rsidRPr="00FE1CDD">
        <w:rPr>
          <w:rStyle w:val="c9"/>
          <w:color w:val="000000"/>
          <w:szCs w:val="28"/>
        </w:rPr>
        <w:t>Правильно организованная территория пришкольного участка –это зоны отдыха, с учетом возраста, место для практических занятий и сезонных экскурсий.</w:t>
      </w:r>
      <w:r>
        <w:rPr>
          <w:rStyle w:val="c9"/>
          <w:color w:val="000000"/>
          <w:szCs w:val="28"/>
        </w:rPr>
        <w:t xml:space="preserve"> В 2022 году установлена беседка для отдыха. Весной коллектив школы оформляет клумбы, высаживает цветы. </w:t>
      </w:r>
    </w:p>
    <w:p w:rsidR="00235D58" w:rsidRPr="00B66C1A" w:rsidRDefault="00235D58" w:rsidP="00235D5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0"/>
          <w:szCs w:val="22"/>
        </w:rPr>
      </w:pPr>
      <w:r w:rsidRPr="00B66C1A">
        <w:rPr>
          <w:rStyle w:val="c9"/>
          <w:b/>
          <w:iCs/>
          <w:color w:val="000000"/>
          <w:szCs w:val="28"/>
        </w:rPr>
        <w:t>Недочёты:</w:t>
      </w:r>
      <w:r w:rsidRPr="00B66C1A">
        <w:rPr>
          <w:rStyle w:val="c9"/>
          <w:color w:val="000000"/>
          <w:szCs w:val="28"/>
        </w:rPr>
        <w:t xml:space="preserve"> </w:t>
      </w:r>
      <w:r>
        <w:rPr>
          <w:rStyle w:val="c9"/>
          <w:color w:val="000000"/>
          <w:szCs w:val="28"/>
        </w:rPr>
        <w:t>не организована работа по созданию</w:t>
      </w:r>
      <w:r w:rsidRPr="00FE1CDD">
        <w:rPr>
          <w:rStyle w:val="c9"/>
          <w:color w:val="000000"/>
          <w:szCs w:val="28"/>
        </w:rPr>
        <w:t xml:space="preserve"> особой </w:t>
      </w:r>
      <w:r w:rsidRPr="00C86333">
        <w:rPr>
          <w:rStyle w:val="c3"/>
          <w:bCs/>
          <w:color w:val="000000"/>
          <w:szCs w:val="28"/>
        </w:rPr>
        <w:t>школьной символики</w:t>
      </w:r>
      <w:r>
        <w:rPr>
          <w:rStyle w:val="c3"/>
          <w:b/>
          <w:bCs/>
          <w:color w:val="000000"/>
          <w:szCs w:val="28"/>
        </w:rPr>
        <w:t>,</w:t>
      </w:r>
      <w:r w:rsidRPr="00B66C1A">
        <w:rPr>
          <w:rStyle w:val="c3"/>
          <w:bCs/>
          <w:color w:val="000000"/>
          <w:szCs w:val="28"/>
        </w:rPr>
        <w:t xml:space="preserve"> которая</w:t>
      </w:r>
      <w:r w:rsidRPr="00FE1CDD">
        <w:rPr>
          <w:rStyle w:val="c3"/>
          <w:b/>
          <w:bCs/>
          <w:color w:val="000000"/>
          <w:szCs w:val="28"/>
        </w:rPr>
        <w:t> </w:t>
      </w:r>
      <w:r w:rsidRPr="00FE1CDD">
        <w:rPr>
          <w:rStyle w:val="c9"/>
          <w:color w:val="000000"/>
          <w:szCs w:val="28"/>
        </w:rPr>
        <w:t xml:space="preserve">формирует узнаваемый имидж образовательного учреждения. </w:t>
      </w:r>
    </w:p>
    <w:p w:rsidR="00235D58" w:rsidRPr="00FE1CDD" w:rsidRDefault="00235D58" w:rsidP="00235D58">
      <w:pPr>
        <w:jc w:val="both"/>
        <w:rPr>
          <w:rStyle w:val="c6"/>
          <w:color w:val="000000"/>
          <w:shd w:val="clear" w:color="auto" w:fill="FFFFFF"/>
        </w:rPr>
      </w:pPr>
    </w:p>
    <w:p w:rsidR="00235D58" w:rsidRDefault="00235D58" w:rsidP="00235D58">
      <w:pPr>
        <w:jc w:val="center"/>
        <w:rPr>
          <w:b/>
          <w:sz w:val="24"/>
          <w:szCs w:val="24"/>
        </w:rPr>
      </w:pPr>
      <w:r w:rsidRPr="00B43077">
        <w:rPr>
          <w:b/>
          <w:sz w:val="24"/>
          <w:szCs w:val="24"/>
        </w:rPr>
        <w:t>Анализ  работы по профилактике безнадзорности и правонарушений</w:t>
      </w:r>
    </w:p>
    <w:p w:rsidR="00235D58" w:rsidRPr="00B43077" w:rsidRDefault="00235D58" w:rsidP="00235D58">
      <w:pPr>
        <w:jc w:val="center"/>
        <w:rPr>
          <w:b/>
          <w:bCs/>
          <w:sz w:val="24"/>
          <w:szCs w:val="24"/>
        </w:rPr>
      </w:pPr>
      <w:r w:rsidRPr="00B43077">
        <w:rPr>
          <w:b/>
          <w:sz w:val="24"/>
          <w:szCs w:val="24"/>
        </w:rPr>
        <w:t>среди несовершеннолетних</w:t>
      </w:r>
    </w:p>
    <w:p w:rsidR="00235D58" w:rsidRPr="00B43077" w:rsidRDefault="00235D58" w:rsidP="00235D5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43077">
        <w:rPr>
          <w:sz w:val="24"/>
          <w:szCs w:val="24"/>
        </w:rPr>
        <w:t>В</w:t>
      </w:r>
      <w:r w:rsidR="003209E5">
        <w:rPr>
          <w:sz w:val="24"/>
          <w:szCs w:val="24"/>
        </w:rPr>
        <w:t xml:space="preserve"> 2021-2022</w:t>
      </w:r>
      <w:r>
        <w:rPr>
          <w:sz w:val="24"/>
          <w:szCs w:val="24"/>
        </w:rPr>
        <w:t xml:space="preserve"> учебном  году педагогами школы</w:t>
      </w:r>
      <w:r w:rsidRPr="00B43077">
        <w:rPr>
          <w:sz w:val="24"/>
          <w:szCs w:val="24"/>
        </w:rPr>
        <w:t xml:space="preserve">  была  продолжена работа по профилактике правонарушений, безнадзорности и деструктивного поведения среди несовершеннолетних. За год не было межличностных конфликтов между детьми, правонарушений. Нет </w:t>
      </w:r>
      <w:r>
        <w:rPr>
          <w:sz w:val="24"/>
          <w:szCs w:val="24"/>
        </w:rPr>
        <w:t>семей, состоящих на учете в СОП и ПДН.</w:t>
      </w:r>
    </w:p>
    <w:p w:rsidR="00235D58" w:rsidRPr="00BE499E" w:rsidRDefault="00235D58" w:rsidP="00235D58"/>
    <w:p w:rsidR="00235D58" w:rsidRPr="00DD5659" w:rsidRDefault="00235D58" w:rsidP="00235D58">
      <w:pPr>
        <w:rPr>
          <w:b/>
          <w:sz w:val="24"/>
          <w:szCs w:val="24"/>
          <w:lang w:eastAsia="ru-RU"/>
        </w:rPr>
      </w:pPr>
      <w:r w:rsidRPr="00DD5659">
        <w:rPr>
          <w:b/>
          <w:sz w:val="24"/>
          <w:szCs w:val="24"/>
          <w:lang w:eastAsia="ru-RU"/>
        </w:rPr>
        <w:t>Выводы.</w:t>
      </w:r>
    </w:p>
    <w:p w:rsidR="00235D58" w:rsidRPr="00BE499E" w:rsidRDefault="00235D58" w:rsidP="00235D58">
      <w:pPr>
        <w:rPr>
          <w:sz w:val="24"/>
          <w:szCs w:val="24"/>
          <w:lang w:eastAsia="ru-RU"/>
        </w:rPr>
      </w:pPr>
      <w:r w:rsidRPr="00BE499E">
        <w:rPr>
          <w:sz w:val="24"/>
          <w:szCs w:val="24"/>
          <w:bdr w:val="none" w:sz="0" w:space="0" w:color="auto" w:frame="1"/>
        </w:rPr>
        <w:t xml:space="preserve">    </w:t>
      </w:r>
      <w:r w:rsidRPr="00BE499E">
        <w:rPr>
          <w:sz w:val="24"/>
          <w:szCs w:val="24"/>
        </w:rPr>
        <w:t>Воспитательная</w:t>
      </w:r>
      <w:r w:rsidRPr="00BE499E">
        <w:rPr>
          <w:spacing w:val="1"/>
          <w:sz w:val="24"/>
          <w:szCs w:val="24"/>
        </w:rPr>
        <w:t xml:space="preserve"> </w:t>
      </w:r>
      <w:r w:rsidRPr="00BE499E">
        <w:rPr>
          <w:sz w:val="24"/>
          <w:szCs w:val="24"/>
        </w:rPr>
        <w:t>работа</w:t>
      </w:r>
      <w:r w:rsidRPr="00BE499E">
        <w:rPr>
          <w:spacing w:val="1"/>
          <w:sz w:val="24"/>
          <w:szCs w:val="24"/>
        </w:rPr>
        <w:t xml:space="preserve"> </w:t>
      </w:r>
      <w:r w:rsidRPr="00BE499E">
        <w:rPr>
          <w:sz w:val="24"/>
          <w:szCs w:val="24"/>
        </w:rPr>
        <w:t>в</w:t>
      </w:r>
      <w:r w:rsidRPr="00BE499E">
        <w:rPr>
          <w:spacing w:val="1"/>
          <w:sz w:val="24"/>
          <w:szCs w:val="24"/>
        </w:rPr>
        <w:t xml:space="preserve"> </w:t>
      </w:r>
      <w:r w:rsidRPr="00BE499E">
        <w:rPr>
          <w:sz w:val="24"/>
          <w:szCs w:val="24"/>
        </w:rPr>
        <w:t>школе</w:t>
      </w:r>
      <w:r w:rsidRPr="00BE499E">
        <w:rPr>
          <w:spacing w:val="1"/>
          <w:sz w:val="24"/>
          <w:szCs w:val="24"/>
        </w:rPr>
        <w:t xml:space="preserve"> </w:t>
      </w:r>
      <w:r w:rsidRPr="00BE499E">
        <w:rPr>
          <w:sz w:val="24"/>
          <w:szCs w:val="24"/>
        </w:rPr>
        <w:t>была</w:t>
      </w:r>
      <w:r w:rsidRPr="00BE499E">
        <w:rPr>
          <w:spacing w:val="1"/>
          <w:sz w:val="24"/>
          <w:szCs w:val="24"/>
        </w:rPr>
        <w:t xml:space="preserve"> </w:t>
      </w:r>
      <w:r w:rsidRPr="00BE499E">
        <w:rPr>
          <w:sz w:val="24"/>
          <w:szCs w:val="24"/>
        </w:rPr>
        <w:t>многоплановой</w:t>
      </w:r>
      <w:r w:rsidRPr="00BE499E">
        <w:rPr>
          <w:spacing w:val="1"/>
          <w:sz w:val="24"/>
          <w:szCs w:val="24"/>
        </w:rPr>
        <w:t xml:space="preserve"> </w:t>
      </w:r>
      <w:r w:rsidRPr="00BE499E">
        <w:rPr>
          <w:sz w:val="24"/>
          <w:szCs w:val="24"/>
        </w:rPr>
        <w:t>и</w:t>
      </w:r>
      <w:r w:rsidRPr="00BE499E">
        <w:rPr>
          <w:spacing w:val="1"/>
          <w:sz w:val="24"/>
          <w:szCs w:val="24"/>
        </w:rPr>
        <w:t xml:space="preserve"> </w:t>
      </w:r>
      <w:r w:rsidRPr="00BE499E">
        <w:rPr>
          <w:sz w:val="24"/>
          <w:szCs w:val="24"/>
        </w:rPr>
        <w:t xml:space="preserve">разносторонней. </w:t>
      </w:r>
      <w:r w:rsidRPr="00BE499E">
        <w:rPr>
          <w:sz w:val="24"/>
          <w:szCs w:val="24"/>
          <w:bdr w:val="none" w:sz="0" w:space="0" w:color="auto" w:frame="1"/>
        </w:rPr>
        <w:t xml:space="preserve"> Созданы условия для  разностороннего раскрытия индивидуальных способностей детей, развитию их интереса к различным видам деятельности, желания активно участвовать в продуктивной, одобряемой обществом деятельности</w:t>
      </w:r>
      <w:r w:rsidRPr="00BE499E">
        <w:rPr>
          <w:color w:val="1F497D" w:themeColor="text2"/>
          <w:sz w:val="24"/>
          <w:szCs w:val="24"/>
          <w:bdr w:val="none" w:sz="0" w:space="0" w:color="auto" w:frame="1"/>
        </w:rPr>
        <w:t xml:space="preserve">. </w:t>
      </w:r>
      <w:r w:rsidRPr="00BE499E">
        <w:rPr>
          <w:sz w:val="24"/>
          <w:szCs w:val="24"/>
          <w:lang w:eastAsia="ru-RU"/>
        </w:rPr>
        <w:t>Содержание и результативность проводимой работы по реализации Рабочей программы  воспитания  в удовлетворительном состоянии.</w:t>
      </w:r>
      <w:r>
        <w:rPr>
          <w:sz w:val="24"/>
          <w:szCs w:val="24"/>
          <w:lang w:eastAsia="ru-RU"/>
        </w:rPr>
        <w:t xml:space="preserve"> </w:t>
      </w:r>
    </w:p>
    <w:p w:rsidR="00235D58" w:rsidRDefault="00235D58" w:rsidP="00235D58">
      <w:pPr>
        <w:adjustRightInd w:val="0"/>
        <w:ind w:right="-1" w:firstLine="567"/>
        <w:rPr>
          <w:kern w:val="2"/>
          <w:sz w:val="24"/>
          <w:szCs w:val="24"/>
          <w:lang w:eastAsia="ko-KR"/>
        </w:rPr>
      </w:pPr>
      <w:r>
        <w:rPr>
          <w:iCs/>
          <w:kern w:val="2"/>
          <w:sz w:val="24"/>
          <w:szCs w:val="24"/>
          <w:lang w:eastAsia="ko-KR"/>
        </w:rPr>
        <w:t>Из</w:t>
      </w:r>
      <w:r w:rsidRPr="00BE499E">
        <w:rPr>
          <w:iCs/>
          <w:kern w:val="2"/>
          <w:sz w:val="24"/>
          <w:szCs w:val="24"/>
          <w:lang w:eastAsia="ko-KR"/>
        </w:rPr>
        <w:t xml:space="preserve"> анализа </w:t>
      </w:r>
      <w:r w:rsidRPr="00BE499E">
        <w:rPr>
          <w:kern w:val="2"/>
          <w:sz w:val="24"/>
          <w:szCs w:val="24"/>
          <w:lang w:eastAsia="ko-KR"/>
        </w:rPr>
        <w:t xml:space="preserve">организуемой в школе воспитательной работы  виден перечень выявленных недочетов, над которыми предстоит работать педагогическому коллективу. </w:t>
      </w:r>
    </w:p>
    <w:p w:rsidR="00235D58" w:rsidRPr="00A70B8B" w:rsidRDefault="00235D58" w:rsidP="00235D58">
      <w:pPr>
        <w:adjustRightInd w:val="0"/>
        <w:ind w:firstLine="567"/>
        <w:rPr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 xml:space="preserve"> </w:t>
      </w:r>
      <w:r w:rsidRPr="00A70B8B">
        <w:rPr>
          <w:kern w:val="2"/>
          <w:sz w:val="24"/>
          <w:szCs w:val="24"/>
          <w:lang w:eastAsia="ko-KR"/>
        </w:rPr>
        <w:t xml:space="preserve">Таким образом, </w:t>
      </w:r>
      <w:r>
        <w:rPr>
          <w:kern w:val="2"/>
          <w:sz w:val="24"/>
          <w:szCs w:val="24"/>
          <w:lang w:eastAsia="ko-KR"/>
        </w:rPr>
        <w:t>для совершенствования деятельности среди задач на новый учебный год учитывать следующие</w:t>
      </w:r>
      <w:r w:rsidRPr="00A70B8B">
        <w:rPr>
          <w:spacing w:val="24"/>
          <w:sz w:val="24"/>
          <w:szCs w:val="24"/>
        </w:rPr>
        <w:t>:</w:t>
      </w:r>
    </w:p>
    <w:p w:rsidR="00235D58" w:rsidRPr="00A70B8B" w:rsidRDefault="00235D58" w:rsidP="00235D58">
      <w:pPr>
        <w:tabs>
          <w:tab w:val="left" w:pos="1579"/>
        </w:tabs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70B8B">
        <w:rPr>
          <w:sz w:val="24"/>
          <w:szCs w:val="24"/>
        </w:rPr>
        <w:t>-оказывать методическую</w:t>
      </w:r>
      <w:r w:rsidRPr="00A70B8B">
        <w:rPr>
          <w:spacing w:val="24"/>
          <w:sz w:val="24"/>
          <w:szCs w:val="24"/>
        </w:rPr>
        <w:t xml:space="preserve"> </w:t>
      </w:r>
      <w:r w:rsidRPr="00A70B8B">
        <w:rPr>
          <w:sz w:val="24"/>
          <w:szCs w:val="24"/>
        </w:rPr>
        <w:t>помощь</w:t>
      </w:r>
      <w:r w:rsidRPr="00A70B8B">
        <w:rPr>
          <w:spacing w:val="25"/>
          <w:sz w:val="24"/>
          <w:szCs w:val="24"/>
        </w:rPr>
        <w:t xml:space="preserve"> </w:t>
      </w:r>
      <w:r w:rsidRPr="00A70B8B">
        <w:rPr>
          <w:sz w:val="24"/>
          <w:szCs w:val="24"/>
        </w:rPr>
        <w:t>классным</w:t>
      </w:r>
      <w:r w:rsidRPr="00A70B8B">
        <w:rPr>
          <w:spacing w:val="23"/>
          <w:sz w:val="24"/>
          <w:szCs w:val="24"/>
        </w:rPr>
        <w:t xml:space="preserve"> </w:t>
      </w:r>
      <w:r w:rsidRPr="00A70B8B">
        <w:rPr>
          <w:sz w:val="24"/>
          <w:szCs w:val="24"/>
        </w:rPr>
        <w:t>руководителям</w:t>
      </w:r>
      <w:r w:rsidRPr="00A70B8B">
        <w:rPr>
          <w:spacing w:val="23"/>
          <w:sz w:val="24"/>
          <w:szCs w:val="24"/>
        </w:rPr>
        <w:t xml:space="preserve"> </w:t>
      </w:r>
      <w:r w:rsidRPr="00A70B8B">
        <w:rPr>
          <w:sz w:val="24"/>
          <w:szCs w:val="24"/>
        </w:rPr>
        <w:t>в</w:t>
      </w:r>
      <w:r w:rsidRPr="00A70B8B">
        <w:rPr>
          <w:spacing w:val="25"/>
          <w:sz w:val="24"/>
          <w:szCs w:val="24"/>
        </w:rPr>
        <w:t xml:space="preserve"> </w:t>
      </w:r>
      <w:r w:rsidRPr="00A70B8B">
        <w:rPr>
          <w:sz w:val="24"/>
          <w:szCs w:val="24"/>
        </w:rPr>
        <w:t>овладении</w:t>
      </w:r>
      <w:r w:rsidRPr="00A70B8B">
        <w:rPr>
          <w:spacing w:val="22"/>
          <w:sz w:val="24"/>
          <w:szCs w:val="24"/>
        </w:rPr>
        <w:t xml:space="preserve"> </w:t>
      </w:r>
      <w:r w:rsidRPr="00A70B8B">
        <w:rPr>
          <w:sz w:val="24"/>
          <w:szCs w:val="24"/>
        </w:rPr>
        <w:t>новыми</w:t>
      </w:r>
      <w:r w:rsidRPr="00A70B8B">
        <w:rPr>
          <w:spacing w:val="-67"/>
          <w:sz w:val="24"/>
          <w:szCs w:val="24"/>
        </w:rPr>
        <w:t xml:space="preserve">     </w:t>
      </w:r>
      <w:r w:rsidRPr="00A70B8B">
        <w:rPr>
          <w:sz w:val="24"/>
          <w:szCs w:val="24"/>
        </w:rPr>
        <w:t xml:space="preserve">  педагогическими</w:t>
      </w:r>
      <w:r w:rsidRPr="00A70B8B">
        <w:rPr>
          <w:spacing w:val="-1"/>
          <w:sz w:val="24"/>
          <w:szCs w:val="24"/>
        </w:rPr>
        <w:t xml:space="preserve"> </w:t>
      </w:r>
      <w:r w:rsidRPr="00A70B8B">
        <w:rPr>
          <w:sz w:val="24"/>
          <w:szCs w:val="24"/>
        </w:rPr>
        <w:t>технологиями воспитательного</w:t>
      </w:r>
      <w:r w:rsidRPr="00A70B8B">
        <w:rPr>
          <w:spacing w:val="-1"/>
          <w:sz w:val="24"/>
          <w:szCs w:val="24"/>
        </w:rPr>
        <w:t xml:space="preserve"> </w:t>
      </w:r>
      <w:r w:rsidRPr="00A70B8B">
        <w:rPr>
          <w:sz w:val="24"/>
          <w:szCs w:val="24"/>
        </w:rPr>
        <w:t>процесса</w:t>
      </w:r>
      <w:r>
        <w:rPr>
          <w:sz w:val="24"/>
          <w:szCs w:val="24"/>
        </w:rPr>
        <w:t>;</w:t>
      </w:r>
    </w:p>
    <w:p w:rsidR="00235D58" w:rsidRPr="00A70B8B" w:rsidRDefault="00235D58" w:rsidP="00235D58">
      <w:pPr>
        <w:shd w:val="clear" w:color="auto" w:fill="FFFFFF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70B8B">
        <w:rPr>
          <w:sz w:val="24"/>
          <w:szCs w:val="24"/>
        </w:rPr>
        <w:t>-активизировать деятельность органов ученического самоуправления путем выявления реальных потребностей учащихся и обновление ее содержания</w:t>
      </w:r>
      <w:r>
        <w:rPr>
          <w:sz w:val="24"/>
          <w:szCs w:val="24"/>
        </w:rPr>
        <w:t>;</w:t>
      </w:r>
    </w:p>
    <w:p w:rsidR="00235D58" w:rsidRPr="00A70B8B" w:rsidRDefault="00235D58" w:rsidP="00235D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70B8B">
        <w:rPr>
          <w:sz w:val="24"/>
          <w:szCs w:val="24"/>
        </w:rPr>
        <w:t>-совершенствовать работу по вовлечению родительской общественности  в творческую, социально значимую деятельность, направленную на повышение авторитета семьи  и школы</w:t>
      </w:r>
      <w:r>
        <w:rPr>
          <w:sz w:val="24"/>
          <w:szCs w:val="24"/>
        </w:rPr>
        <w:t>;</w:t>
      </w:r>
    </w:p>
    <w:p w:rsidR="00235D58" w:rsidRPr="00A70B8B" w:rsidRDefault="00235D58" w:rsidP="00235D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70B8B">
        <w:rPr>
          <w:sz w:val="24"/>
          <w:szCs w:val="24"/>
        </w:rPr>
        <w:t xml:space="preserve">-реализовывать индивидуальные образовательные возможности, обеспечивать поддержку обучающихся, имеющих трудности в обучении;  </w:t>
      </w:r>
    </w:p>
    <w:p w:rsidR="00235D58" w:rsidRPr="00235D58" w:rsidRDefault="00235D58" w:rsidP="00235D58">
      <w:pPr>
        <w:numPr>
          <w:ilvl w:val="0"/>
          <w:numId w:val="29"/>
        </w:numPr>
        <w:shd w:val="clear" w:color="auto" w:fill="FFFFFF"/>
        <w:adjustRightInd w:val="0"/>
        <w:ind w:firstLine="518"/>
        <w:jc w:val="both"/>
        <w:rPr>
          <w:sz w:val="28"/>
        </w:rPr>
      </w:pPr>
      <w:r w:rsidRPr="00235D58">
        <w:rPr>
          <w:spacing w:val="-1"/>
          <w:sz w:val="24"/>
          <w:szCs w:val="24"/>
        </w:rPr>
        <w:t>через   систему  внеурочной деятельности и  дополнительного   образования   совершенствовать личностное развитие учащихся с целью успешной социализации выпускников.</w:t>
      </w:r>
    </w:p>
    <w:p w:rsidR="00235D58" w:rsidRDefault="00235D58">
      <w:pPr>
        <w:spacing w:line="237" w:lineRule="auto"/>
        <w:jc w:val="both"/>
        <w:sectPr w:rsidR="00235D58" w:rsidSect="003209E5">
          <w:pgSz w:w="11910" w:h="16840"/>
          <w:pgMar w:top="1100" w:right="428" w:bottom="0" w:left="709" w:header="720" w:footer="720" w:gutter="0"/>
          <w:cols w:space="720"/>
        </w:sectPr>
      </w:pPr>
    </w:p>
    <w:p w:rsidR="00933431" w:rsidRDefault="00D17219">
      <w:pPr>
        <w:pStyle w:val="1"/>
        <w:spacing w:before="72"/>
        <w:ind w:left="2240" w:right="2512"/>
        <w:jc w:val="center"/>
      </w:pPr>
      <w:bookmarkStart w:id="12" w:name="СТАТИСТИЧЕСКАЯ_ЧАСТЬ"/>
      <w:bookmarkEnd w:id="12"/>
      <w:r>
        <w:rPr>
          <w:color w:val="202020"/>
          <w:spacing w:val="-6"/>
        </w:rPr>
        <w:lastRenderedPageBreak/>
        <w:t>СТАТИСТИЧЕСКАЯ</w:t>
      </w:r>
      <w:r>
        <w:rPr>
          <w:color w:val="202020"/>
          <w:spacing w:val="-15"/>
        </w:rPr>
        <w:t xml:space="preserve"> </w:t>
      </w:r>
      <w:r>
        <w:rPr>
          <w:color w:val="202020"/>
          <w:spacing w:val="-6"/>
        </w:rPr>
        <w:t>ЧАСТЬ</w:t>
      </w:r>
    </w:p>
    <w:p w:rsidR="00933431" w:rsidRDefault="00D17219">
      <w:pPr>
        <w:spacing w:before="156" w:line="372" w:lineRule="auto"/>
        <w:ind w:left="2240" w:right="2539"/>
        <w:jc w:val="center"/>
        <w:rPr>
          <w:b/>
          <w:sz w:val="24"/>
        </w:rPr>
      </w:pPr>
      <w:r>
        <w:rPr>
          <w:b/>
          <w:color w:val="202020"/>
          <w:sz w:val="24"/>
        </w:rPr>
        <w:t>РЕЗУЛЬТАТЫ</w:t>
      </w:r>
      <w:r>
        <w:rPr>
          <w:b/>
          <w:color w:val="202020"/>
          <w:spacing w:val="-9"/>
          <w:sz w:val="24"/>
        </w:rPr>
        <w:t xml:space="preserve"> </w:t>
      </w:r>
      <w:r>
        <w:rPr>
          <w:b/>
          <w:color w:val="202020"/>
          <w:sz w:val="24"/>
        </w:rPr>
        <w:t>АНАЛИЗА</w:t>
      </w:r>
      <w:r>
        <w:rPr>
          <w:b/>
          <w:color w:val="202020"/>
          <w:spacing w:val="-9"/>
          <w:sz w:val="24"/>
        </w:rPr>
        <w:t xml:space="preserve"> </w:t>
      </w:r>
      <w:r>
        <w:rPr>
          <w:b/>
          <w:color w:val="202020"/>
          <w:sz w:val="24"/>
        </w:rPr>
        <w:t>ПОКАЗАТЕЛЕЙ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ДЕЯТЕЛЬНОСТИ</w:t>
      </w:r>
      <w:r>
        <w:rPr>
          <w:b/>
          <w:color w:val="202020"/>
          <w:spacing w:val="-57"/>
          <w:sz w:val="24"/>
        </w:rPr>
        <w:t xml:space="preserve"> </w:t>
      </w:r>
      <w:r w:rsidR="003209E5">
        <w:rPr>
          <w:b/>
          <w:color w:val="202020"/>
          <w:sz w:val="24"/>
        </w:rPr>
        <w:t>МКОУ Засековской ООШ</w:t>
      </w:r>
    </w:p>
    <w:p w:rsidR="00933431" w:rsidRDefault="00D17219">
      <w:pPr>
        <w:pStyle w:val="a3"/>
        <w:spacing w:line="266" w:lineRule="exact"/>
        <w:ind w:left="550"/>
      </w:pPr>
      <w:r>
        <w:rPr>
          <w:color w:val="202020"/>
        </w:rPr>
        <w:t>Данные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приведены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состоянию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31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декабря 2022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года</w:t>
      </w:r>
    </w:p>
    <w:p w:rsidR="00933431" w:rsidRDefault="00933431">
      <w:pPr>
        <w:pStyle w:val="a3"/>
        <w:spacing w:before="5"/>
        <w:rPr>
          <w:sz w:val="13"/>
        </w:rPr>
      </w:pPr>
    </w:p>
    <w:tbl>
      <w:tblPr>
        <w:tblStyle w:val="TableNormal"/>
        <w:tblW w:w="10219" w:type="dxa"/>
        <w:tblInd w:w="40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520"/>
        <w:gridCol w:w="1988"/>
      </w:tblGrid>
      <w:tr w:rsidR="00933431" w:rsidTr="003209E5">
        <w:trPr>
          <w:trHeight w:val="508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9" w:lineRule="exact"/>
              <w:ind w:left="112"/>
            </w:pPr>
            <w:r>
              <w:t>N п/п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49" w:lineRule="exact"/>
              <w:ind w:left="3200" w:right="3184"/>
              <w:jc w:val="center"/>
            </w:pPr>
            <w:r>
              <w:t>Показатели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before="6" w:line="228" w:lineRule="auto"/>
              <w:ind w:left="650" w:right="326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измерения</w:t>
            </w:r>
          </w:p>
        </w:tc>
      </w:tr>
      <w:tr w:rsidR="00933431" w:rsidTr="003209E5">
        <w:trPr>
          <w:trHeight w:val="253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34" w:lineRule="exact"/>
              <w:ind w:left="21"/>
            </w:pPr>
            <w:r>
              <w:t>1.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34" w:lineRule="exact"/>
              <w:ind w:left="16"/>
            </w:pPr>
            <w:r>
              <w:t>Образовательная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</w:p>
        </w:tc>
        <w:tc>
          <w:tcPr>
            <w:tcW w:w="1988" w:type="dxa"/>
          </w:tcPr>
          <w:p w:rsidR="00933431" w:rsidRDefault="00933431">
            <w:pPr>
              <w:pStyle w:val="TableParagraph"/>
              <w:rPr>
                <w:sz w:val="18"/>
              </w:rPr>
            </w:pPr>
          </w:p>
        </w:tc>
      </w:tr>
      <w:tr w:rsidR="00933431" w:rsidTr="003209E5">
        <w:trPr>
          <w:trHeight w:val="248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29" w:lineRule="exact"/>
              <w:ind w:left="21"/>
            </w:pPr>
            <w:r>
              <w:t>1.1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29" w:lineRule="exact"/>
              <w:ind w:left="16"/>
            </w:pPr>
            <w:r>
              <w:t>Общая</w:t>
            </w:r>
            <w:r>
              <w:rPr>
                <w:spacing w:val="-8"/>
              </w:rPr>
              <w:t xml:space="preserve"> </w:t>
            </w:r>
            <w:r>
              <w:t>численность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line="229" w:lineRule="exact"/>
              <w:ind w:left="299"/>
            </w:pPr>
            <w:r>
              <w:t>34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</w:p>
        </w:tc>
      </w:tr>
      <w:tr w:rsidR="00933431" w:rsidTr="003209E5">
        <w:trPr>
          <w:trHeight w:val="508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9" w:lineRule="exact"/>
              <w:ind w:left="21"/>
            </w:pPr>
            <w:r>
              <w:t>1.2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before="6" w:line="228" w:lineRule="auto"/>
              <w:ind w:left="16"/>
            </w:pPr>
            <w:r>
              <w:t>Численность</w:t>
            </w:r>
            <w:r>
              <w:rPr>
                <w:spacing w:val="52"/>
              </w:rPr>
              <w:t xml:space="preserve"> </w:t>
            </w:r>
            <w:r>
              <w:t>учащихся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образовательной</w:t>
            </w:r>
            <w:r>
              <w:rPr>
                <w:spacing w:val="4"/>
              </w:rPr>
              <w:t xml:space="preserve"> </w:t>
            </w:r>
            <w:r>
              <w:t>программе</w:t>
            </w:r>
            <w:r>
              <w:rPr>
                <w:spacing w:val="41"/>
              </w:rPr>
              <w:t xml:space="preserve"> </w:t>
            </w:r>
            <w:r>
              <w:t>начального</w:t>
            </w:r>
            <w:r>
              <w:rPr>
                <w:spacing w:val="44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988" w:type="dxa"/>
          </w:tcPr>
          <w:p w:rsidR="00933431" w:rsidRDefault="003209E5">
            <w:pPr>
              <w:pStyle w:val="TableParagraph"/>
              <w:spacing w:line="249" w:lineRule="exact"/>
              <w:ind w:left="299"/>
            </w:pPr>
            <w:r>
              <w:t>10</w:t>
            </w:r>
            <w:r w:rsidR="00D17219">
              <w:rPr>
                <w:spacing w:val="-4"/>
              </w:rPr>
              <w:t xml:space="preserve"> </w:t>
            </w:r>
            <w:r w:rsidR="00D17219">
              <w:t>человек</w:t>
            </w:r>
          </w:p>
        </w:tc>
      </w:tr>
      <w:tr w:rsidR="00933431" w:rsidTr="003209E5">
        <w:trPr>
          <w:trHeight w:val="503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9" w:lineRule="exact"/>
              <w:ind w:left="21"/>
            </w:pPr>
            <w:r>
              <w:t>1.3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50" w:lineRule="exact"/>
              <w:ind w:left="16" w:right="484"/>
            </w:pPr>
            <w:r>
              <w:t>Численность</w:t>
            </w:r>
            <w:r>
              <w:rPr>
                <w:spacing w:val="16"/>
              </w:rPr>
              <w:t xml:space="preserve"> </w:t>
            </w:r>
            <w:r>
              <w:t>учащихся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  <w:r>
              <w:rPr>
                <w:spacing w:val="15"/>
              </w:rPr>
              <w:t xml:space="preserve"> </w:t>
            </w:r>
            <w:r>
              <w:t>программе</w:t>
            </w:r>
            <w:r>
              <w:rPr>
                <w:spacing w:val="6"/>
              </w:rPr>
              <w:t xml:space="preserve"> </w:t>
            </w:r>
            <w:r>
              <w:t>основного</w:t>
            </w:r>
            <w:r>
              <w:rPr>
                <w:spacing w:val="9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988" w:type="dxa"/>
          </w:tcPr>
          <w:p w:rsidR="00933431" w:rsidRDefault="003209E5">
            <w:pPr>
              <w:pStyle w:val="TableParagraph"/>
              <w:spacing w:line="249" w:lineRule="exact"/>
              <w:ind w:left="299"/>
            </w:pPr>
            <w:r>
              <w:t>24</w:t>
            </w:r>
            <w:r w:rsidR="00D17219">
              <w:rPr>
                <w:spacing w:val="-4"/>
              </w:rPr>
              <w:t xml:space="preserve"> </w:t>
            </w:r>
            <w:r w:rsidR="00D17219">
              <w:t>человек</w:t>
            </w:r>
          </w:p>
        </w:tc>
      </w:tr>
      <w:tr w:rsidR="00933431" w:rsidTr="003209E5">
        <w:trPr>
          <w:trHeight w:val="508"/>
        </w:trPr>
        <w:tc>
          <w:tcPr>
            <w:tcW w:w="711" w:type="dxa"/>
          </w:tcPr>
          <w:p w:rsidR="00933431" w:rsidRDefault="003209E5">
            <w:pPr>
              <w:pStyle w:val="TableParagraph"/>
              <w:spacing w:line="249" w:lineRule="exact"/>
              <w:ind w:left="21"/>
            </w:pPr>
            <w:r>
              <w:t>1.4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before="6" w:line="228" w:lineRule="auto"/>
              <w:ind w:left="16" w:right="154"/>
            </w:pPr>
            <w:r>
              <w:t>Численность/удельный</w:t>
            </w:r>
            <w:r>
              <w:rPr>
                <w:spacing w:val="22"/>
              </w:rPr>
              <w:t xml:space="preserve"> </w:t>
            </w:r>
            <w:r>
              <w:t>вес</w:t>
            </w:r>
            <w:r>
              <w:rPr>
                <w:spacing w:val="11"/>
              </w:rPr>
              <w:t xml:space="preserve"> </w:t>
            </w:r>
            <w:r>
              <w:t>численности</w:t>
            </w:r>
            <w:r>
              <w:rPr>
                <w:spacing w:val="20"/>
              </w:rPr>
              <w:t xml:space="preserve"> </w:t>
            </w:r>
            <w:r>
              <w:t>учащихся,</w:t>
            </w:r>
            <w:r>
              <w:rPr>
                <w:spacing w:val="20"/>
              </w:rPr>
              <w:t xml:space="preserve"> </w:t>
            </w:r>
            <w:r>
              <w:t>успевающих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"4"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"5"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результатам</w:t>
            </w:r>
            <w:r>
              <w:rPr>
                <w:spacing w:val="-5"/>
              </w:rPr>
              <w:t xml:space="preserve"> </w:t>
            </w:r>
            <w:r>
              <w:t>промежуточной</w:t>
            </w:r>
            <w:r>
              <w:rPr>
                <w:spacing w:val="2"/>
              </w:rPr>
              <w:t xml:space="preserve"> </w:t>
            </w:r>
            <w:r>
              <w:t>аттестации,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  <w:tc>
          <w:tcPr>
            <w:tcW w:w="1988" w:type="dxa"/>
          </w:tcPr>
          <w:p w:rsidR="00933431" w:rsidRDefault="005055F4">
            <w:pPr>
              <w:pStyle w:val="TableParagraph"/>
              <w:spacing w:line="249" w:lineRule="exact"/>
              <w:ind w:left="357"/>
            </w:pPr>
            <w:r>
              <w:t>34</w:t>
            </w:r>
            <w:r w:rsidR="00D17219">
              <w:t>%</w:t>
            </w:r>
          </w:p>
        </w:tc>
      </w:tr>
      <w:tr w:rsidR="00933431" w:rsidTr="003209E5">
        <w:trPr>
          <w:trHeight w:val="503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4" w:lineRule="exact"/>
              <w:ind w:left="21"/>
            </w:pPr>
            <w:r>
              <w:t>1.6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before="1" w:line="228" w:lineRule="auto"/>
              <w:ind w:left="16"/>
            </w:pPr>
            <w:r>
              <w:t>Средний балл</w:t>
            </w:r>
            <w:r>
              <w:rPr>
                <w:spacing w:val="-11"/>
              </w:rPr>
              <w:t xml:space="preserve"> </w:t>
            </w:r>
            <w:r>
              <w:t>государственной</w:t>
            </w:r>
            <w:r>
              <w:rPr>
                <w:spacing w:val="2"/>
              </w:rPr>
              <w:t xml:space="preserve"> </w:t>
            </w:r>
            <w:r>
              <w:t>итоговой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  <w:r>
              <w:rPr>
                <w:spacing w:val="-2"/>
              </w:rPr>
              <w:t xml:space="preserve"> </w:t>
            </w:r>
            <w:r>
              <w:t>выпускников 9</w:t>
            </w:r>
            <w:r>
              <w:rPr>
                <w:spacing w:val="-6"/>
              </w:rPr>
              <w:t xml:space="preserve"> </w:t>
            </w:r>
            <w:r>
              <w:t>класса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-7"/>
              </w:rPr>
              <w:t xml:space="preserve"> </w:t>
            </w:r>
            <w:r>
              <w:t>языку</w:t>
            </w:r>
          </w:p>
        </w:tc>
        <w:tc>
          <w:tcPr>
            <w:tcW w:w="1988" w:type="dxa"/>
          </w:tcPr>
          <w:p w:rsidR="00933431" w:rsidRDefault="00204A9E">
            <w:pPr>
              <w:pStyle w:val="TableParagraph"/>
              <w:spacing w:line="244" w:lineRule="exact"/>
              <w:ind w:left="299"/>
            </w:pPr>
            <w:r>
              <w:t>3,8</w:t>
            </w:r>
            <w:r w:rsidR="00D17219">
              <w:rPr>
                <w:spacing w:val="-1"/>
              </w:rPr>
              <w:t xml:space="preserve"> </w:t>
            </w:r>
            <w:r w:rsidR="00D17219">
              <w:t>балла</w:t>
            </w:r>
          </w:p>
        </w:tc>
      </w:tr>
      <w:tr w:rsidR="00933431" w:rsidTr="003209E5">
        <w:trPr>
          <w:trHeight w:val="508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9" w:lineRule="exact"/>
              <w:ind w:left="21"/>
            </w:pPr>
            <w:r>
              <w:t>1.7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before="6" w:line="228" w:lineRule="auto"/>
              <w:ind w:left="16"/>
            </w:pPr>
            <w:r>
              <w:t>Средний балл</w:t>
            </w:r>
            <w:r>
              <w:rPr>
                <w:spacing w:val="-1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математике</w:t>
            </w:r>
          </w:p>
        </w:tc>
        <w:tc>
          <w:tcPr>
            <w:tcW w:w="1988" w:type="dxa"/>
          </w:tcPr>
          <w:p w:rsidR="00933431" w:rsidRDefault="00204A9E">
            <w:pPr>
              <w:pStyle w:val="TableParagraph"/>
              <w:spacing w:line="249" w:lineRule="exact"/>
              <w:ind w:left="299"/>
            </w:pPr>
            <w:r>
              <w:t>3,3</w:t>
            </w:r>
            <w:r w:rsidR="00D17219">
              <w:rPr>
                <w:spacing w:val="-1"/>
              </w:rPr>
              <w:t xml:space="preserve"> </w:t>
            </w:r>
            <w:r w:rsidR="00D17219">
              <w:t>баллов</w:t>
            </w:r>
          </w:p>
        </w:tc>
      </w:tr>
      <w:tr w:rsidR="00933431" w:rsidTr="003209E5">
        <w:trPr>
          <w:trHeight w:val="752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9" w:lineRule="exact"/>
              <w:ind w:left="21"/>
            </w:pPr>
            <w:r>
              <w:t>1.10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42" w:lineRule="exact"/>
              <w:ind w:left="16"/>
            </w:pPr>
            <w:r>
              <w:t>Численность/удельный</w:t>
            </w:r>
            <w:r>
              <w:rPr>
                <w:spacing w:val="25"/>
              </w:rPr>
              <w:t xml:space="preserve"> </w:t>
            </w:r>
            <w:r>
              <w:t>вес</w:t>
            </w:r>
            <w:r>
              <w:rPr>
                <w:spacing w:val="20"/>
              </w:rPr>
              <w:t xml:space="preserve"> </w:t>
            </w:r>
            <w:r>
              <w:t>численности</w:t>
            </w:r>
            <w:r>
              <w:rPr>
                <w:spacing w:val="24"/>
              </w:rPr>
              <w:t xml:space="preserve"> </w:t>
            </w:r>
            <w:r>
              <w:t>выпускников</w:t>
            </w:r>
            <w:r>
              <w:rPr>
                <w:spacing w:val="24"/>
              </w:rPr>
              <w:t xml:space="preserve"> </w:t>
            </w:r>
            <w:r>
              <w:t>9</w:t>
            </w:r>
            <w:r>
              <w:rPr>
                <w:spacing w:val="22"/>
              </w:rPr>
              <w:t xml:space="preserve"> </w:t>
            </w:r>
            <w:r>
              <w:t>класса,</w:t>
            </w:r>
            <w:r>
              <w:rPr>
                <w:spacing w:val="10"/>
              </w:rPr>
              <w:t xml:space="preserve"> </w:t>
            </w:r>
            <w:r>
              <w:t>получивших</w:t>
            </w:r>
          </w:p>
          <w:p w:rsidR="00933431" w:rsidRDefault="00D17219">
            <w:pPr>
              <w:pStyle w:val="TableParagraph"/>
              <w:spacing w:before="8" w:line="228" w:lineRule="auto"/>
              <w:ind w:left="16" w:right="156"/>
            </w:pPr>
            <w:r>
              <w:t>неудовлетворительные</w:t>
            </w:r>
            <w:r>
              <w:rPr>
                <w:spacing w:val="17"/>
              </w:rPr>
              <w:t xml:space="preserve"> </w:t>
            </w:r>
            <w:r>
              <w:t>результаты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государственной</w:t>
            </w:r>
            <w:r>
              <w:rPr>
                <w:spacing w:val="25"/>
              </w:rPr>
              <w:t xml:space="preserve"> </w:t>
            </w:r>
            <w:r>
              <w:t>итоговой</w:t>
            </w:r>
            <w:r>
              <w:rPr>
                <w:spacing w:val="34"/>
              </w:rPr>
              <w:t xml:space="preserve"> </w:t>
            </w:r>
            <w:r>
              <w:t>аттестации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русскому</w:t>
            </w:r>
            <w:r>
              <w:rPr>
                <w:spacing w:val="-8"/>
              </w:rPr>
              <w:t xml:space="preserve"> </w:t>
            </w:r>
            <w:r>
              <w:t>языку,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общей</w:t>
            </w:r>
            <w:r>
              <w:rPr>
                <w:spacing w:val="2"/>
              </w:rPr>
              <w:t xml:space="preserve"> </w:t>
            </w:r>
            <w:r>
              <w:t>численности</w:t>
            </w:r>
            <w:r>
              <w:rPr>
                <w:spacing w:val="4"/>
              </w:rPr>
              <w:t xml:space="preserve"> </w:t>
            </w:r>
            <w:r>
              <w:t>выпускников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4"/>
              </w:rPr>
              <w:t xml:space="preserve"> </w:t>
            </w:r>
            <w:r>
              <w:t>класса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line="249" w:lineRule="exact"/>
              <w:ind w:left="299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человек</w:t>
            </w:r>
          </w:p>
        </w:tc>
      </w:tr>
      <w:tr w:rsidR="00933431" w:rsidTr="003209E5">
        <w:trPr>
          <w:trHeight w:val="758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9" w:lineRule="exact"/>
              <w:ind w:left="21"/>
            </w:pPr>
            <w:r>
              <w:t>1.11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47" w:lineRule="exact"/>
              <w:ind w:left="16"/>
            </w:pPr>
            <w:r>
              <w:t>Численность/удельный</w:t>
            </w:r>
            <w:r>
              <w:rPr>
                <w:spacing w:val="25"/>
              </w:rPr>
              <w:t xml:space="preserve"> </w:t>
            </w:r>
            <w:r>
              <w:t>вес</w:t>
            </w:r>
            <w:r>
              <w:rPr>
                <w:spacing w:val="20"/>
              </w:rPr>
              <w:t xml:space="preserve"> </w:t>
            </w:r>
            <w:r>
              <w:t>численности</w:t>
            </w:r>
            <w:r>
              <w:rPr>
                <w:spacing w:val="24"/>
              </w:rPr>
              <w:t xml:space="preserve"> </w:t>
            </w:r>
            <w:r>
              <w:t>выпускников</w:t>
            </w:r>
            <w:r>
              <w:rPr>
                <w:spacing w:val="24"/>
              </w:rPr>
              <w:t xml:space="preserve"> </w:t>
            </w:r>
            <w:r>
              <w:t>9</w:t>
            </w:r>
            <w:r>
              <w:rPr>
                <w:spacing w:val="22"/>
              </w:rPr>
              <w:t xml:space="preserve"> </w:t>
            </w:r>
            <w:r>
              <w:t>класса,</w:t>
            </w:r>
            <w:r>
              <w:rPr>
                <w:spacing w:val="10"/>
              </w:rPr>
              <w:t xml:space="preserve"> </w:t>
            </w:r>
            <w:r>
              <w:t>получивших</w:t>
            </w:r>
          </w:p>
          <w:p w:rsidR="00933431" w:rsidRDefault="00D17219">
            <w:pPr>
              <w:pStyle w:val="TableParagraph"/>
              <w:spacing w:before="8" w:line="228" w:lineRule="auto"/>
              <w:ind w:left="16" w:right="156"/>
            </w:pPr>
            <w:r>
              <w:t>неудовлетворительные</w:t>
            </w:r>
            <w:r>
              <w:rPr>
                <w:spacing w:val="17"/>
              </w:rPr>
              <w:t xml:space="preserve"> </w:t>
            </w:r>
            <w:r>
              <w:t>результаты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государственной</w:t>
            </w:r>
            <w:r>
              <w:rPr>
                <w:spacing w:val="25"/>
              </w:rPr>
              <w:t xml:space="preserve"> </w:t>
            </w:r>
            <w:r>
              <w:t>итоговой</w:t>
            </w:r>
            <w:r>
              <w:rPr>
                <w:spacing w:val="34"/>
              </w:rPr>
              <w:t xml:space="preserve"> </w:t>
            </w:r>
            <w:r>
              <w:t>аттестации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математике,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4"/>
              </w:rPr>
              <w:t xml:space="preserve"> </w:t>
            </w:r>
            <w:r>
              <w:t>численности</w:t>
            </w:r>
            <w:r>
              <w:rPr>
                <w:spacing w:val="9"/>
              </w:rPr>
              <w:t xml:space="preserve"> </w:t>
            </w:r>
            <w:r>
              <w:t>выпускников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3"/>
              </w:rPr>
              <w:t xml:space="preserve"> </w:t>
            </w:r>
            <w:r>
              <w:t>класса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line="249" w:lineRule="exact"/>
              <w:ind w:left="299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человек</w:t>
            </w:r>
          </w:p>
        </w:tc>
      </w:tr>
      <w:tr w:rsidR="00933431" w:rsidTr="003209E5">
        <w:trPr>
          <w:trHeight w:val="757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9" w:lineRule="exact"/>
              <w:ind w:left="21"/>
            </w:pPr>
            <w:r>
              <w:t>1.14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50" w:lineRule="exact"/>
              <w:ind w:left="16" w:right="135"/>
              <w:jc w:val="both"/>
            </w:pPr>
            <w:r>
              <w:t>Численность/удельный</w:t>
            </w:r>
            <w:r>
              <w:rPr>
                <w:spacing w:val="1"/>
              </w:rPr>
              <w:t xml:space="preserve"> </w:t>
            </w:r>
            <w:r>
              <w:t>вес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аттестаты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основном</w:t>
            </w:r>
            <w:r>
              <w:rPr>
                <w:spacing w:val="1"/>
              </w:rPr>
              <w:t xml:space="preserve"> </w:t>
            </w:r>
            <w:r>
              <w:t>общем</w:t>
            </w:r>
            <w:r>
              <w:rPr>
                <w:spacing w:val="1"/>
              </w:rPr>
              <w:t xml:space="preserve"> </w:t>
            </w:r>
            <w:r>
              <w:t>образовании,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4"/>
              </w:rPr>
              <w:t xml:space="preserve"> </w:t>
            </w:r>
            <w:r>
              <w:t>выпускников</w:t>
            </w:r>
            <w:r>
              <w:rPr>
                <w:spacing w:val="10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t>класса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line="249" w:lineRule="exact"/>
              <w:ind w:left="299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человек/</w:t>
            </w:r>
            <w:r>
              <w:rPr>
                <w:spacing w:val="1"/>
              </w:rPr>
              <w:t xml:space="preserve"> </w:t>
            </w:r>
            <w:r>
              <w:t>0%</w:t>
            </w:r>
          </w:p>
        </w:tc>
      </w:tr>
      <w:tr w:rsidR="00933431" w:rsidTr="003209E5">
        <w:trPr>
          <w:trHeight w:val="757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4" w:lineRule="exact"/>
              <w:ind w:left="21"/>
            </w:pPr>
            <w:r>
              <w:t>1.16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49" w:lineRule="exact"/>
              <w:ind w:left="16"/>
            </w:pPr>
            <w:r>
              <w:t>Численность/удельный</w:t>
            </w:r>
            <w:r>
              <w:rPr>
                <w:spacing w:val="25"/>
              </w:rPr>
              <w:t xml:space="preserve"> </w:t>
            </w:r>
            <w:r>
              <w:t>вес</w:t>
            </w:r>
            <w:r>
              <w:rPr>
                <w:spacing w:val="20"/>
              </w:rPr>
              <w:t xml:space="preserve"> </w:t>
            </w:r>
            <w:r>
              <w:t>численности</w:t>
            </w:r>
            <w:r>
              <w:rPr>
                <w:spacing w:val="24"/>
              </w:rPr>
              <w:t xml:space="preserve"> </w:t>
            </w:r>
            <w:r>
              <w:t>выпускников</w:t>
            </w:r>
            <w:r>
              <w:rPr>
                <w:spacing w:val="24"/>
              </w:rPr>
              <w:t xml:space="preserve"> </w:t>
            </w:r>
            <w:r>
              <w:t>9</w:t>
            </w:r>
            <w:r>
              <w:rPr>
                <w:spacing w:val="22"/>
              </w:rPr>
              <w:t xml:space="preserve"> </w:t>
            </w:r>
            <w:r>
              <w:t>класса,</w:t>
            </w:r>
            <w:r>
              <w:rPr>
                <w:spacing w:val="10"/>
              </w:rPr>
              <w:t xml:space="preserve"> </w:t>
            </w:r>
            <w:r>
              <w:t>получивших</w:t>
            </w:r>
          </w:p>
          <w:p w:rsidR="00933431" w:rsidRDefault="00D17219">
            <w:pPr>
              <w:pStyle w:val="TableParagraph"/>
              <w:spacing w:before="1" w:line="244" w:lineRule="exact"/>
              <w:ind w:left="16" w:right="160"/>
            </w:pPr>
            <w:r>
              <w:t>аттестаты</w:t>
            </w:r>
            <w:r>
              <w:rPr>
                <w:spacing w:val="-3"/>
              </w:rPr>
              <w:t xml:space="preserve"> </w:t>
            </w:r>
            <w:r>
              <w:t>об основном</w:t>
            </w:r>
            <w:r>
              <w:rPr>
                <w:spacing w:val="-2"/>
              </w:rPr>
              <w:t xml:space="preserve"> </w:t>
            </w:r>
            <w:r>
              <w:t>общем</w:t>
            </w:r>
            <w:r>
              <w:rPr>
                <w:spacing w:val="6"/>
              </w:rPr>
              <w:t xml:space="preserve"> </w:t>
            </w:r>
            <w:r>
              <w:t>образовании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отличием,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3"/>
              </w:rPr>
              <w:t xml:space="preserve"> </w:t>
            </w:r>
            <w:r>
              <w:t>численности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4"/>
              </w:rPr>
              <w:t xml:space="preserve"> </w:t>
            </w:r>
            <w:r>
              <w:t>класса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line="244" w:lineRule="exact"/>
              <w:ind w:left="299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человек/</w:t>
            </w:r>
            <w:r>
              <w:rPr>
                <w:spacing w:val="1"/>
              </w:rPr>
              <w:t xml:space="preserve"> </w:t>
            </w:r>
            <w:r>
              <w:t>0%</w:t>
            </w:r>
          </w:p>
        </w:tc>
      </w:tr>
      <w:tr w:rsidR="00933431" w:rsidTr="003209E5">
        <w:trPr>
          <w:trHeight w:val="508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9" w:lineRule="exact"/>
              <w:ind w:left="21"/>
            </w:pPr>
            <w:r>
              <w:t>1.18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before="6" w:line="228" w:lineRule="auto"/>
              <w:ind w:left="16"/>
            </w:pPr>
            <w:r>
              <w:t>Численность/удельный</w:t>
            </w:r>
            <w:r>
              <w:rPr>
                <w:spacing w:val="31"/>
              </w:rPr>
              <w:t xml:space="preserve"> </w:t>
            </w:r>
            <w:r>
              <w:t>вес</w:t>
            </w:r>
            <w:r>
              <w:rPr>
                <w:spacing w:val="17"/>
              </w:rPr>
              <w:t xml:space="preserve"> </w:t>
            </w:r>
            <w:r>
              <w:t>численности</w:t>
            </w:r>
            <w:r>
              <w:rPr>
                <w:spacing w:val="26"/>
              </w:rPr>
              <w:t xml:space="preserve"> </w:t>
            </w:r>
            <w:r>
              <w:t>учащихся,</w:t>
            </w:r>
            <w:r>
              <w:rPr>
                <w:spacing w:val="22"/>
              </w:rPr>
              <w:t xml:space="preserve"> </w:t>
            </w:r>
            <w:r>
              <w:t>принявших</w:t>
            </w:r>
            <w:r>
              <w:rPr>
                <w:spacing w:val="16"/>
              </w:rPr>
              <w:t xml:space="preserve"> </w:t>
            </w:r>
            <w:r>
              <w:t>участие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1"/>
              </w:rPr>
              <w:t xml:space="preserve"> </w:t>
            </w:r>
            <w:r>
              <w:t>олимпиадах,</w:t>
            </w:r>
            <w:r>
              <w:rPr>
                <w:spacing w:val="-3"/>
              </w:rPr>
              <w:t xml:space="preserve"> </w:t>
            </w:r>
            <w:r>
              <w:t>смотрах,</w:t>
            </w:r>
            <w:r>
              <w:rPr>
                <w:spacing w:val="-5"/>
              </w:rPr>
              <w:t xml:space="preserve"> </w:t>
            </w:r>
            <w:r>
              <w:t>конкурсах,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 учащихся</w:t>
            </w:r>
          </w:p>
        </w:tc>
        <w:tc>
          <w:tcPr>
            <w:tcW w:w="1988" w:type="dxa"/>
          </w:tcPr>
          <w:p w:rsidR="00933431" w:rsidRDefault="00204A9E">
            <w:pPr>
              <w:pStyle w:val="TableParagraph"/>
              <w:spacing w:line="249" w:lineRule="exact"/>
              <w:ind w:left="299"/>
            </w:pPr>
            <w:r>
              <w:t>34</w:t>
            </w:r>
            <w:r w:rsidR="00D17219">
              <w:t>человек/100%</w:t>
            </w:r>
          </w:p>
        </w:tc>
      </w:tr>
      <w:tr w:rsidR="00933431" w:rsidTr="003209E5">
        <w:trPr>
          <w:trHeight w:val="248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29" w:lineRule="exact"/>
              <w:ind w:left="21"/>
            </w:pPr>
            <w:r>
              <w:t>1.19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29" w:lineRule="exact"/>
              <w:ind w:left="16"/>
            </w:pPr>
            <w:r>
              <w:t>Численность/удельный</w:t>
            </w:r>
            <w:r>
              <w:rPr>
                <w:spacing w:val="20"/>
              </w:rPr>
              <w:t xml:space="preserve"> </w:t>
            </w:r>
            <w:r>
              <w:t>вес</w:t>
            </w:r>
            <w:r>
              <w:rPr>
                <w:spacing w:val="10"/>
              </w:rPr>
              <w:t xml:space="preserve"> </w:t>
            </w:r>
            <w:r>
              <w:t>численности</w:t>
            </w:r>
            <w:r>
              <w:rPr>
                <w:spacing w:val="19"/>
              </w:rPr>
              <w:t xml:space="preserve"> </w:t>
            </w:r>
            <w:r>
              <w:t>учащихся</w:t>
            </w:r>
            <w:r>
              <w:rPr>
                <w:spacing w:val="16"/>
              </w:rPr>
              <w:t xml:space="preserve"> </w:t>
            </w:r>
            <w:r>
              <w:t>-</w:t>
            </w:r>
            <w:r>
              <w:rPr>
                <w:spacing w:val="10"/>
              </w:rPr>
              <w:t xml:space="preserve"> </w:t>
            </w:r>
            <w:r>
              <w:t>победителей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призеров</w:t>
            </w:r>
          </w:p>
        </w:tc>
        <w:tc>
          <w:tcPr>
            <w:tcW w:w="1988" w:type="dxa"/>
          </w:tcPr>
          <w:p w:rsidR="00933431" w:rsidRDefault="00204A9E">
            <w:pPr>
              <w:pStyle w:val="TableParagraph"/>
              <w:spacing w:line="229" w:lineRule="exact"/>
              <w:ind w:left="299"/>
            </w:pPr>
            <w:r>
              <w:t>1</w:t>
            </w:r>
            <w:r w:rsidR="00D17219">
              <w:rPr>
                <w:spacing w:val="-1"/>
              </w:rPr>
              <w:t xml:space="preserve"> </w:t>
            </w:r>
            <w:r w:rsidR="00D17219">
              <w:t>человек/1</w:t>
            </w:r>
            <w:r w:rsidR="00D17219">
              <w:rPr>
                <w:spacing w:val="1"/>
              </w:rPr>
              <w:t xml:space="preserve"> </w:t>
            </w:r>
            <w:r w:rsidR="00D17219">
              <w:t>%</w:t>
            </w:r>
          </w:p>
        </w:tc>
      </w:tr>
    </w:tbl>
    <w:p w:rsidR="00933431" w:rsidRDefault="00933431">
      <w:pPr>
        <w:spacing w:line="229" w:lineRule="exact"/>
        <w:sectPr w:rsidR="00933431" w:rsidSect="003209E5">
          <w:pgSz w:w="11910" w:h="16840"/>
          <w:pgMar w:top="1020" w:right="428" w:bottom="280" w:left="993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520"/>
        <w:gridCol w:w="1988"/>
      </w:tblGrid>
      <w:tr w:rsidR="00933431">
        <w:trPr>
          <w:trHeight w:val="253"/>
        </w:trPr>
        <w:tc>
          <w:tcPr>
            <w:tcW w:w="711" w:type="dxa"/>
          </w:tcPr>
          <w:p w:rsidR="00933431" w:rsidRDefault="00933431">
            <w:pPr>
              <w:pStyle w:val="TableParagraph"/>
              <w:rPr>
                <w:sz w:val="18"/>
              </w:rPr>
            </w:pP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34" w:lineRule="exact"/>
              <w:ind w:left="16"/>
            </w:pPr>
            <w:r>
              <w:t>олимпиад,</w:t>
            </w:r>
            <w:r>
              <w:rPr>
                <w:spacing w:val="-2"/>
              </w:rPr>
              <w:t xml:space="preserve"> </w:t>
            </w:r>
            <w:r>
              <w:t>смотров,</w:t>
            </w:r>
            <w:r>
              <w:rPr>
                <w:spacing w:val="2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учащихся,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числе:</w:t>
            </w:r>
          </w:p>
        </w:tc>
        <w:tc>
          <w:tcPr>
            <w:tcW w:w="1988" w:type="dxa"/>
          </w:tcPr>
          <w:p w:rsidR="00933431" w:rsidRDefault="00933431">
            <w:pPr>
              <w:pStyle w:val="TableParagraph"/>
              <w:rPr>
                <w:sz w:val="18"/>
              </w:rPr>
            </w:pPr>
          </w:p>
        </w:tc>
      </w:tr>
      <w:tr w:rsidR="00933431">
        <w:trPr>
          <w:trHeight w:val="253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34" w:lineRule="exact"/>
              <w:ind w:left="21"/>
            </w:pPr>
            <w:r>
              <w:t>1.19.1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34" w:lineRule="exact"/>
              <w:ind w:left="16"/>
            </w:pPr>
            <w:r>
              <w:t>Регионального</w:t>
            </w:r>
            <w:r>
              <w:rPr>
                <w:spacing w:val="-9"/>
              </w:rPr>
              <w:t xml:space="preserve"> </w:t>
            </w:r>
            <w:r>
              <w:t>уровня</w:t>
            </w:r>
          </w:p>
        </w:tc>
        <w:tc>
          <w:tcPr>
            <w:tcW w:w="1988" w:type="dxa"/>
          </w:tcPr>
          <w:p w:rsidR="00933431" w:rsidRDefault="00204A9E">
            <w:pPr>
              <w:pStyle w:val="TableParagraph"/>
              <w:spacing w:line="234" w:lineRule="exact"/>
              <w:ind w:left="299"/>
            </w:pPr>
            <w:r>
              <w:t>0человек/</w:t>
            </w:r>
            <w:r w:rsidR="00D17219">
              <w:t>%</w:t>
            </w:r>
          </w:p>
        </w:tc>
      </w:tr>
      <w:tr w:rsidR="00933431">
        <w:trPr>
          <w:trHeight w:val="253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34" w:lineRule="exact"/>
              <w:ind w:left="21"/>
            </w:pPr>
            <w:r>
              <w:t>1.19.2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34" w:lineRule="exact"/>
              <w:ind w:left="16"/>
            </w:pPr>
            <w:r>
              <w:t>Федерального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line="234" w:lineRule="exact"/>
              <w:ind w:left="299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человек/</w:t>
            </w:r>
            <w:r>
              <w:rPr>
                <w:spacing w:val="1"/>
              </w:rPr>
              <w:t xml:space="preserve"> </w:t>
            </w:r>
            <w:r>
              <w:t>0%</w:t>
            </w:r>
          </w:p>
        </w:tc>
      </w:tr>
      <w:tr w:rsidR="00933431">
        <w:trPr>
          <w:trHeight w:val="253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34" w:lineRule="exact"/>
              <w:ind w:left="21"/>
            </w:pPr>
            <w:r>
              <w:t>1.19.3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34" w:lineRule="exact"/>
              <w:ind w:left="16"/>
            </w:pPr>
            <w:r>
              <w:t>Международного</w:t>
            </w:r>
            <w:r>
              <w:rPr>
                <w:spacing w:val="-9"/>
              </w:rPr>
              <w:t xml:space="preserve"> </w:t>
            </w:r>
            <w:r>
              <w:t>уровня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line="234" w:lineRule="exact"/>
              <w:ind w:left="299"/>
            </w:pPr>
            <w:r>
              <w:t>0</w:t>
            </w:r>
            <w:r>
              <w:rPr>
                <w:spacing w:val="-4"/>
              </w:rPr>
              <w:t xml:space="preserve"> </w:t>
            </w:r>
            <w:r>
              <w:t>человек/0%</w:t>
            </w:r>
          </w:p>
        </w:tc>
      </w:tr>
      <w:tr w:rsidR="00933431">
        <w:trPr>
          <w:trHeight w:val="758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39" w:lineRule="exact"/>
              <w:ind w:left="21"/>
            </w:pPr>
            <w:r>
              <w:t>1.20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tabs>
                <w:tab w:val="left" w:pos="318"/>
                <w:tab w:val="left" w:pos="1788"/>
                <w:tab w:val="left" w:pos="2989"/>
                <w:tab w:val="left" w:pos="4194"/>
                <w:tab w:val="left" w:pos="5207"/>
                <w:tab w:val="left" w:pos="6451"/>
                <w:tab w:val="left" w:pos="6763"/>
              </w:tabs>
              <w:spacing w:line="232" w:lineRule="auto"/>
              <w:ind w:left="16" w:right="149"/>
            </w:pPr>
            <w:r>
              <w:t>Численность/удельный</w:t>
            </w:r>
            <w:r>
              <w:rPr>
                <w:spacing w:val="9"/>
              </w:rPr>
              <w:t xml:space="preserve"> </w:t>
            </w:r>
            <w:r>
              <w:t>вес численности</w:t>
            </w:r>
            <w:r>
              <w:rPr>
                <w:spacing w:val="13"/>
              </w:rPr>
              <w:t xml:space="preserve"> </w:t>
            </w:r>
            <w:r>
              <w:t>учащихся,</w:t>
            </w:r>
            <w:r>
              <w:rPr>
                <w:spacing w:val="4"/>
              </w:rPr>
              <w:t xml:space="preserve"> </w:t>
            </w:r>
            <w:r>
              <w:t>получающих</w:t>
            </w:r>
            <w:r>
              <w:rPr>
                <w:spacing w:val="3"/>
              </w:rPr>
              <w:t xml:space="preserve"> </w:t>
            </w:r>
            <w:r>
              <w:t>образование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  <w:t>углубленным</w:t>
            </w:r>
            <w:r>
              <w:tab/>
              <w:t>изучением</w:t>
            </w:r>
            <w:r>
              <w:tab/>
              <w:t>отдельных</w:t>
            </w:r>
            <w:r>
              <w:tab/>
              <w:t>учебных</w:t>
            </w:r>
            <w:r>
              <w:tab/>
              <w:t>предметов,</w:t>
            </w:r>
            <w:r>
              <w:tab/>
              <w:t>в</w:t>
            </w:r>
            <w:r>
              <w:tab/>
            </w:r>
            <w:r>
              <w:rPr>
                <w:spacing w:val="-5"/>
              </w:rPr>
              <w:t>общей</w:t>
            </w:r>
          </w:p>
          <w:p w:rsidR="00933431" w:rsidRDefault="00D17219">
            <w:pPr>
              <w:pStyle w:val="TableParagraph"/>
              <w:spacing w:line="252" w:lineRule="exact"/>
              <w:ind w:left="16"/>
            </w:pPr>
            <w:r>
              <w:t>численности</w:t>
            </w:r>
            <w:r>
              <w:rPr>
                <w:spacing w:val="3"/>
              </w:rPr>
              <w:t xml:space="preserve"> </w:t>
            </w:r>
            <w:r>
              <w:t>учащихся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line="239" w:lineRule="exact"/>
              <w:ind w:left="299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человек/</w:t>
            </w:r>
            <w:r>
              <w:rPr>
                <w:spacing w:val="1"/>
              </w:rPr>
              <w:t xml:space="preserve"> </w:t>
            </w:r>
            <w:r>
              <w:t>0%</w:t>
            </w:r>
          </w:p>
        </w:tc>
      </w:tr>
      <w:tr w:rsidR="00933431">
        <w:trPr>
          <w:trHeight w:val="503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4" w:lineRule="exact"/>
              <w:ind w:left="21"/>
            </w:pPr>
            <w:r>
              <w:t>1.21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28" w:lineRule="auto"/>
              <w:ind w:left="16" w:right="148"/>
            </w:pPr>
            <w:r>
              <w:t>Численность/удельный</w:t>
            </w:r>
            <w:r>
              <w:rPr>
                <w:spacing w:val="9"/>
              </w:rPr>
              <w:t xml:space="preserve"> </w:t>
            </w:r>
            <w:r>
              <w:t>вес численности</w:t>
            </w:r>
            <w:r>
              <w:rPr>
                <w:spacing w:val="13"/>
              </w:rPr>
              <w:t xml:space="preserve"> </w:t>
            </w:r>
            <w:r>
              <w:t>учащихся,</w:t>
            </w:r>
            <w:r>
              <w:rPr>
                <w:spacing w:val="4"/>
              </w:rPr>
              <w:t xml:space="preserve"> </w:t>
            </w:r>
            <w:r>
              <w:t>получающих</w:t>
            </w:r>
            <w:r>
              <w:rPr>
                <w:spacing w:val="3"/>
              </w:rPr>
              <w:t xml:space="preserve"> </w:t>
            </w:r>
            <w:r>
              <w:t>образование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профильного</w:t>
            </w:r>
            <w:r>
              <w:rPr>
                <w:spacing w:val="-7"/>
              </w:rPr>
              <w:t xml:space="preserve"> </w:t>
            </w:r>
            <w:r>
              <w:t>обучения,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общей</w:t>
            </w:r>
            <w:r>
              <w:rPr>
                <w:spacing w:val="3"/>
              </w:rPr>
              <w:t xml:space="preserve"> </w:t>
            </w:r>
            <w:r>
              <w:t>численности</w:t>
            </w:r>
            <w:r>
              <w:rPr>
                <w:spacing w:val="4"/>
              </w:rPr>
              <w:t xml:space="preserve"> </w:t>
            </w:r>
            <w:r>
              <w:t>учащихся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line="244" w:lineRule="exact"/>
              <w:ind w:left="299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человек/</w:t>
            </w:r>
            <w:r>
              <w:rPr>
                <w:spacing w:val="1"/>
              </w:rPr>
              <w:t xml:space="preserve"> </w:t>
            </w:r>
            <w:r>
              <w:t>0%</w:t>
            </w:r>
          </w:p>
        </w:tc>
      </w:tr>
      <w:tr w:rsidR="00933431">
        <w:trPr>
          <w:trHeight w:val="762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4" w:lineRule="exact"/>
              <w:ind w:left="21"/>
            </w:pPr>
            <w:r>
              <w:t>1.22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tabs>
                <w:tab w:val="left" w:pos="2402"/>
                <w:tab w:val="left" w:pos="2907"/>
                <w:tab w:val="left" w:pos="4295"/>
                <w:tab w:val="left" w:pos="5797"/>
                <w:tab w:val="left" w:pos="6100"/>
              </w:tabs>
              <w:spacing w:line="249" w:lineRule="exact"/>
              <w:ind w:left="16"/>
            </w:pPr>
            <w:r>
              <w:t>Численность/удельный</w:t>
            </w:r>
            <w:r>
              <w:tab/>
              <w:t>вес</w:t>
            </w:r>
            <w:r>
              <w:tab/>
              <w:t>численности</w:t>
            </w:r>
            <w:r>
              <w:tab/>
              <w:t>обучающихся</w:t>
            </w:r>
            <w:r>
              <w:tab/>
              <w:t>с</w:t>
            </w:r>
            <w:r>
              <w:tab/>
              <w:t>применением</w:t>
            </w:r>
          </w:p>
          <w:p w:rsidR="00933431" w:rsidRDefault="00D17219">
            <w:pPr>
              <w:pStyle w:val="TableParagraph"/>
              <w:spacing w:before="2" w:line="246" w:lineRule="exact"/>
              <w:ind w:left="16"/>
            </w:pPr>
            <w:r>
              <w:t>дистанционных</w:t>
            </w:r>
            <w:r>
              <w:rPr>
                <w:spacing w:val="42"/>
              </w:rPr>
              <w:t xml:space="preserve"> </w:t>
            </w:r>
            <w:r>
              <w:t>образовательных</w:t>
            </w:r>
            <w:r>
              <w:rPr>
                <w:spacing w:val="51"/>
              </w:rPr>
              <w:t xml:space="preserve"> </w:t>
            </w:r>
            <w:r>
              <w:t>технологий,</w:t>
            </w:r>
            <w:r>
              <w:rPr>
                <w:spacing w:val="48"/>
              </w:rPr>
              <w:t xml:space="preserve"> </w:t>
            </w:r>
            <w:r>
              <w:t>электронного</w:t>
            </w:r>
            <w:r>
              <w:rPr>
                <w:spacing w:val="41"/>
              </w:rPr>
              <w:t xml:space="preserve"> </w:t>
            </w:r>
            <w:r>
              <w:t>обучения,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 учащихся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line="244" w:lineRule="exact"/>
              <w:ind w:left="299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человек/</w:t>
            </w:r>
            <w:r>
              <w:rPr>
                <w:spacing w:val="1"/>
              </w:rPr>
              <w:t xml:space="preserve"> </w:t>
            </w:r>
            <w:r>
              <w:t>0%</w:t>
            </w:r>
          </w:p>
        </w:tc>
      </w:tr>
      <w:tr w:rsidR="00933431">
        <w:trPr>
          <w:trHeight w:val="503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39" w:lineRule="exact"/>
              <w:ind w:left="21"/>
            </w:pPr>
            <w:r>
              <w:t>1.23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28" w:lineRule="auto"/>
              <w:ind w:left="16"/>
            </w:pPr>
            <w:r>
              <w:t>Численность/удельный</w:t>
            </w:r>
            <w:r>
              <w:rPr>
                <w:spacing w:val="1"/>
              </w:rPr>
              <w:t xml:space="preserve"> </w:t>
            </w:r>
            <w:r>
              <w:t>вес численности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в рамках сетевой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53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образовательных</w:t>
            </w:r>
            <w:r>
              <w:rPr>
                <w:spacing w:val="2"/>
              </w:rPr>
              <w:t xml:space="preserve"> </w:t>
            </w:r>
            <w:r>
              <w:t>программ,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общей численности</w:t>
            </w:r>
            <w:r>
              <w:rPr>
                <w:spacing w:val="4"/>
              </w:rPr>
              <w:t xml:space="preserve"> </w:t>
            </w:r>
            <w:r>
              <w:t>учащихся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line="239" w:lineRule="exact"/>
              <w:ind w:left="299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человек/</w:t>
            </w:r>
            <w:r>
              <w:rPr>
                <w:spacing w:val="1"/>
              </w:rPr>
              <w:t xml:space="preserve"> </w:t>
            </w:r>
            <w:r>
              <w:t>0%</w:t>
            </w:r>
          </w:p>
        </w:tc>
      </w:tr>
      <w:tr w:rsidR="00933431">
        <w:trPr>
          <w:trHeight w:val="249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29" w:lineRule="exact"/>
              <w:ind w:left="21"/>
            </w:pPr>
            <w:r>
              <w:t>1.24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29" w:lineRule="exact"/>
              <w:ind w:left="16"/>
            </w:pPr>
            <w:r>
              <w:t>Общая</w:t>
            </w:r>
            <w:r>
              <w:rPr>
                <w:spacing w:val="-8"/>
              </w:rPr>
              <w:t xml:space="preserve"> </w:t>
            </w:r>
            <w:r>
              <w:t>численность</w:t>
            </w:r>
            <w:r>
              <w:rPr>
                <w:spacing w:val="-7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работников,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числе:</w:t>
            </w:r>
          </w:p>
        </w:tc>
        <w:tc>
          <w:tcPr>
            <w:tcW w:w="1988" w:type="dxa"/>
          </w:tcPr>
          <w:p w:rsidR="00933431" w:rsidRDefault="00204A9E">
            <w:pPr>
              <w:pStyle w:val="TableParagraph"/>
              <w:spacing w:line="229" w:lineRule="exact"/>
              <w:ind w:left="299"/>
            </w:pPr>
            <w:r>
              <w:t>22</w:t>
            </w:r>
            <w:r w:rsidR="00D17219">
              <w:rPr>
                <w:spacing w:val="-4"/>
              </w:rPr>
              <w:t xml:space="preserve"> </w:t>
            </w:r>
            <w:r w:rsidR="00D17219">
              <w:t>человек</w:t>
            </w:r>
          </w:p>
        </w:tc>
      </w:tr>
      <w:tr w:rsidR="00933431">
        <w:trPr>
          <w:trHeight w:val="757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4" w:lineRule="exact"/>
              <w:ind w:left="21"/>
            </w:pPr>
            <w:r>
              <w:t>1.25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tabs>
                <w:tab w:val="left" w:pos="2465"/>
                <w:tab w:val="left" w:pos="3027"/>
                <w:tab w:val="left" w:pos="4482"/>
                <w:tab w:val="left" w:pos="6225"/>
              </w:tabs>
              <w:spacing w:line="247" w:lineRule="exact"/>
              <w:ind w:left="16"/>
            </w:pPr>
            <w:r>
              <w:t>Численность/удельный</w:t>
            </w:r>
            <w:r>
              <w:tab/>
              <w:t>вес</w:t>
            </w:r>
            <w:r>
              <w:tab/>
              <w:t>численности</w:t>
            </w:r>
            <w:r>
              <w:tab/>
              <w:t>педагогических</w:t>
            </w:r>
            <w:r>
              <w:tab/>
              <w:t>работников,</w:t>
            </w:r>
          </w:p>
          <w:p w:rsidR="00933431" w:rsidRDefault="00D17219">
            <w:pPr>
              <w:pStyle w:val="TableParagraph"/>
              <w:spacing w:before="2" w:line="244" w:lineRule="exact"/>
              <w:ind w:left="16" w:right="818"/>
            </w:pPr>
            <w:r>
              <w:t>имеющих</w:t>
            </w:r>
            <w:r>
              <w:rPr>
                <w:spacing w:val="17"/>
              </w:rPr>
              <w:t xml:space="preserve"> </w:t>
            </w:r>
            <w:r>
              <w:t>высшее</w:t>
            </w:r>
            <w:r>
              <w:rPr>
                <w:spacing w:val="10"/>
              </w:rPr>
              <w:t xml:space="preserve"> </w:t>
            </w:r>
            <w:r>
              <w:t>образование,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общей</w:t>
            </w:r>
            <w:r>
              <w:rPr>
                <w:spacing w:val="17"/>
              </w:rPr>
              <w:t xml:space="preserve"> </w:t>
            </w:r>
            <w:r>
              <w:t>численности</w:t>
            </w:r>
            <w:r>
              <w:rPr>
                <w:spacing w:val="19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988" w:type="dxa"/>
          </w:tcPr>
          <w:p w:rsidR="00933431" w:rsidRDefault="00204A9E">
            <w:pPr>
              <w:pStyle w:val="TableParagraph"/>
              <w:spacing w:line="244" w:lineRule="exact"/>
              <w:ind w:left="299"/>
            </w:pPr>
            <w:r>
              <w:t>19</w:t>
            </w:r>
            <w:r w:rsidR="00D17219">
              <w:rPr>
                <w:spacing w:val="-4"/>
              </w:rPr>
              <w:t xml:space="preserve"> </w:t>
            </w:r>
            <w:r>
              <w:t>человек/86</w:t>
            </w:r>
            <w:r w:rsidR="00D17219">
              <w:t>%</w:t>
            </w:r>
          </w:p>
        </w:tc>
      </w:tr>
      <w:tr w:rsidR="00933431">
        <w:trPr>
          <w:trHeight w:val="763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5" w:lineRule="exact"/>
              <w:ind w:left="21"/>
            </w:pPr>
            <w:r>
              <w:t>1.26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tabs>
                <w:tab w:val="left" w:pos="2465"/>
                <w:tab w:val="left" w:pos="3027"/>
                <w:tab w:val="left" w:pos="4482"/>
                <w:tab w:val="left" w:pos="6225"/>
              </w:tabs>
              <w:spacing w:line="237" w:lineRule="auto"/>
              <w:ind w:left="16" w:right="143"/>
            </w:pPr>
            <w:r>
              <w:t>Численность/удельный</w:t>
            </w:r>
            <w:r>
              <w:tab/>
              <w:t>вес</w:t>
            </w:r>
            <w:r>
              <w:tab/>
              <w:t>численности</w:t>
            </w:r>
            <w:r>
              <w:tab/>
              <w:t>педагогических</w:t>
            </w:r>
            <w:r>
              <w:tab/>
            </w:r>
            <w:r>
              <w:rPr>
                <w:spacing w:val="-1"/>
              </w:rPr>
              <w:t>работников,</w:t>
            </w:r>
            <w:r>
              <w:rPr>
                <w:spacing w:val="-52"/>
              </w:rPr>
              <w:t xml:space="preserve"> </w:t>
            </w:r>
            <w:r>
              <w:t>имеющих</w:t>
            </w:r>
            <w:r>
              <w:rPr>
                <w:spacing w:val="19"/>
              </w:rPr>
              <w:t xml:space="preserve"> </w:t>
            </w:r>
            <w:r>
              <w:t>высшее</w:t>
            </w:r>
            <w:r>
              <w:rPr>
                <w:spacing w:val="7"/>
              </w:rPr>
              <w:t xml:space="preserve"> </w:t>
            </w:r>
            <w:r>
              <w:t>образование</w:t>
            </w:r>
            <w:r>
              <w:rPr>
                <w:spacing w:val="9"/>
              </w:rPr>
              <w:t xml:space="preserve"> </w:t>
            </w:r>
            <w:r>
              <w:t>педагогической</w:t>
            </w:r>
            <w:r>
              <w:rPr>
                <w:spacing w:val="21"/>
              </w:rPr>
              <w:t xml:space="preserve"> </w:t>
            </w:r>
            <w:r>
              <w:t>направленности</w:t>
            </w:r>
            <w:r>
              <w:rPr>
                <w:spacing w:val="22"/>
              </w:rPr>
              <w:t xml:space="preserve"> </w:t>
            </w:r>
            <w:r>
              <w:t>(профиля),</w:t>
            </w:r>
            <w:r>
              <w:rPr>
                <w:spacing w:val="16"/>
              </w:rPr>
              <w:t xml:space="preserve"> </w:t>
            </w:r>
            <w:r>
              <w:t>в</w:t>
            </w:r>
          </w:p>
          <w:p w:rsidR="00933431" w:rsidRDefault="00D17219">
            <w:pPr>
              <w:pStyle w:val="TableParagraph"/>
              <w:spacing w:line="247" w:lineRule="exact"/>
              <w:ind w:left="16"/>
            </w:pP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  <w:r>
              <w:rPr>
                <w:spacing w:val="-1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работников</w:t>
            </w:r>
          </w:p>
        </w:tc>
        <w:tc>
          <w:tcPr>
            <w:tcW w:w="1988" w:type="dxa"/>
          </w:tcPr>
          <w:p w:rsidR="00933431" w:rsidRDefault="00204A9E">
            <w:pPr>
              <w:pStyle w:val="TableParagraph"/>
              <w:spacing w:line="245" w:lineRule="exact"/>
              <w:ind w:left="299"/>
            </w:pPr>
            <w:r>
              <w:t>18</w:t>
            </w:r>
            <w:r w:rsidR="00D17219">
              <w:rPr>
                <w:spacing w:val="-4"/>
              </w:rPr>
              <w:t xml:space="preserve"> </w:t>
            </w:r>
            <w:r>
              <w:t>человек/81</w:t>
            </w:r>
            <w:r w:rsidR="00D17219">
              <w:t>%</w:t>
            </w:r>
          </w:p>
        </w:tc>
      </w:tr>
      <w:tr w:rsidR="00933431">
        <w:trPr>
          <w:trHeight w:val="757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39" w:lineRule="exact"/>
              <w:ind w:left="21"/>
            </w:pPr>
            <w:r>
              <w:t>1.27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tabs>
                <w:tab w:val="left" w:pos="2465"/>
                <w:tab w:val="left" w:pos="3027"/>
                <w:tab w:val="left" w:pos="4487"/>
                <w:tab w:val="left" w:pos="6229"/>
              </w:tabs>
              <w:spacing w:line="249" w:lineRule="exact"/>
              <w:ind w:left="16"/>
            </w:pPr>
            <w:r>
              <w:t>Численность/удельный</w:t>
            </w:r>
            <w:r>
              <w:tab/>
              <w:t>вес</w:t>
            </w:r>
            <w:r>
              <w:tab/>
              <w:t>численности</w:t>
            </w:r>
            <w:r>
              <w:tab/>
              <w:t>педагогических</w:t>
            </w:r>
            <w:r>
              <w:tab/>
              <w:t>работников,</w:t>
            </w:r>
          </w:p>
          <w:p w:rsidR="00933431" w:rsidRDefault="00D17219">
            <w:pPr>
              <w:pStyle w:val="TableParagraph"/>
              <w:spacing w:before="1" w:line="244" w:lineRule="exact"/>
              <w:ind w:left="16"/>
            </w:pPr>
            <w:r>
              <w:t>имеющих</w:t>
            </w:r>
            <w:r>
              <w:rPr>
                <w:spacing w:val="22"/>
              </w:rPr>
              <w:t xml:space="preserve"> </w:t>
            </w:r>
            <w:r>
              <w:t>среднее</w:t>
            </w:r>
            <w:r>
              <w:rPr>
                <w:spacing w:val="11"/>
              </w:rPr>
              <w:t xml:space="preserve"> </w:t>
            </w:r>
            <w:r>
              <w:t>профессиональное</w:t>
            </w:r>
            <w:r>
              <w:rPr>
                <w:spacing w:val="16"/>
              </w:rPr>
              <w:t xml:space="preserve"> </w:t>
            </w:r>
            <w:r>
              <w:t>образование,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общей</w:t>
            </w:r>
            <w:r>
              <w:rPr>
                <w:spacing w:val="28"/>
              </w:rPr>
              <w:t xml:space="preserve"> </w:t>
            </w:r>
            <w:r>
              <w:t>численности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работников</w:t>
            </w:r>
          </w:p>
        </w:tc>
        <w:tc>
          <w:tcPr>
            <w:tcW w:w="1988" w:type="dxa"/>
          </w:tcPr>
          <w:p w:rsidR="00933431" w:rsidRDefault="00204A9E">
            <w:pPr>
              <w:pStyle w:val="TableParagraph"/>
              <w:spacing w:line="239" w:lineRule="exact"/>
              <w:ind w:left="299"/>
            </w:pPr>
            <w:r>
              <w:t>4</w:t>
            </w:r>
            <w:r w:rsidR="00D17219">
              <w:rPr>
                <w:spacing w:val="-1"/>
              </w:rPr>
              <w:t xml:space="preserve"> </w:t>
            </w:r>
            <w:r>
              <w:t>человека/18</w:t>
            </w:r>
            <w:r w:rsidR="00D17219">
              <w:t>%</w:t>
            </w:r>
          </w:p>
        </w:tc>
      </w:tr>
      <w:tr w:rsidR="00933431">
        <w:trPr>
          <w:trHeight w:val="758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0" w:lineRule="exact"/>
              <w:ind w:left="21"/>
            </w:pPr>
            <w:r>
              <w:t>1.28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tabs>
                <w:tab w:val="left" w:pos="1260"/>
                <w:tab w:val="left" w:pos="2316"/>
                <w:tab w:val="left" w:pos="2465"/>
                <w:tab w:val="left" w:pos="3027"/>
                <w:tab w:val="left" w:pos="4400"/>
                <w:tab w:val="left" w:pos="4482"/>
                <w:tab w:val="left" w:pos="5898"/>
                <w:tab w:val="left" w:pos="6225"/>
              </w:tabs>
              <w:spacing w:line="237" w:lineRule="auto"/>
              <w:ind w:left="16" w:right="143"/>
            </w:pPr>
            <w:r>
              <w:t>Численность/удельный</w:t>
            </w:r>
            <w:r>
              <w:tab/>
            </w:r>
            <w:r>
              <w:tab/>
              <w:t>вес</w:t>
            </w:r>
            <w:r>
              <w:tab/>
              <w:t>численности</w:t>
            </w:r>
            <w:r>
              <w:tab/>
            </w:r>
            <w:r>
              <w:tab/>
              <w:t>педагогических</w:t>
            </w:r>
            <w:r>
              <w:tab/>
            </w:r>
            <w:r>
              <w:rPr>
                <w:spacing w:val="-1"/>
              </w:rPr>
              <w:t>работников,</w:t>
            </w:r>
            <w:r>
              <w:rPr>
                <w:spacing w:val="-52"/>
              </w:rPr>
              <w:t xml:space="preserve"> </w:t>
            </w:r>
            <w:r>
              <w:t>имеющих</w:t>
            </w:r>
            <w:r>
              <w:tab/>
              <w:t>среднее</w:t>
            </w:r>
            <w:r>
              <w:tab/>
              <w:t>профессиональное</w:t>
            </w:r>
            <w:r>
              <w:tab/>
              <w:t>образование</w:t>
            </w:r>
            <w:r>
              <w:tab/>
            </w:r>
            <w:r>
              <w:rPr>
                <w:spacing w:val="-1"/>
              </w:rPr>
              <w:t>педагогической</w:t>
            </w:r>
          </w:p>
          <w:p w:rsidR="00933431" w:rsidRDefault="00D17219">
            <w:pPr>
              <w:pStyle w:val="TableParagraph"/>
              <w:spacing w:line="247" w:lineRule="exact"/>
              <w:ind w:left="16"/>
            </w:pPr>
            <w:r>
              <w:t>направленности</w:t>
            </w:r>
            <w:r>
              <w:rPr>
                <w:spacing w:val="-5"/>
              </w:rPr>
              <w:t xml:space="preserve"> </w:t>
            </w:r>
            <w:r>
              <w:t>(профиля),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общей</w:t>
            </w:r>
            <w:r>
              <w:rPr>
                <w:spacing w:val="-5"/>
              </w:rPr>
              <w:t xml:space="preserve"> </w:t>
            </w:r>
            <w:r>
              <w:t>численности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работников</w:t>
            </w:r>
          </w:p>
        </w:tc>
        <w:tc>
          <w:tcPr>
            <w:tcW w:w="1988" w:type="dxa"/>
          </w:tcPr>
          <w:p w:rsidR="00933431" w:rsidRDefault="00204A9E">
            <w:pPr>
              <w:pStyle w:val="TableParagraph"/>
              <w:spacing w:line="240" w:lineRule="exact"/>
              <w:ind w:left="299"/>
            </w:pPr>
            <w:r>
              <w:t>4</w:t>
            </w:r>
            <w:r w:rsidR="00D17219">
              <w:rPr>
                <w:spacing w:val="-1"/>
              </w:rPr>
              <w:t xml:space="preserve"> </w:t>
            </w:r>
            <w:r>
              <w:t>человека/18</w:t>
            </w:r>
            <w:r w:rsidR="00D17219">
              <w:t>%</w:t>
            </w:r>
          </w:p>
        </w:tc>
      </w:tr>
      <w:tr w:rsidR="00933431">
        <w:trPr>
          <w:trHeight w:val="757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4" w:lineRule="exact"/>
              <w:ind w:left="21"/>
            </w:pPr>
            <w:r>
              <w:t>1.29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tabs>
                <w:tab w:val="left" w:pos="2465"/>
                <w:tab w:val="left" w:pos="3027"/>
                <w:tab w:val="left" w:pos="4482"/>
                <w:tab w:val="left" w:pos="6225"/>
              </w:tabs>
              <w:spacing w:line="247" w:lineRule="exact"/>
              <w:ind w:left="16"/>
            </w:pPr>
            <w:r>
              <w:t>Численность/удельный</w:t>
            </w:r>
            <w:r>
              <w:tab/>
              <w:t>вес</w:t>
            </w:r>
            <w:r>
              <w:tab/>
              <w:t>численности</w:t>
            </w:r>
            <w:r>
              <w:tab/>
              <w:t>педагогических</w:t>
            </w:r>
            <w:r>
              <w:tab/>
              <w:t>работников,</w:t>
            </w:r>
          </w:p>
          <w:p w:rsidR="00933431" w:rsidRDefault="00D17219">
            <w:pPr>
              <w:pStyle w:val="TableParagraph"/>
              <w:spacing w:before="2" w:line="244" w:lineRule="exact"/>
              <w:ind w:left="16" w:right="154"/>
            </w:pPr>
            <w:r>
              <w:t>которым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присвоена</w:t>
            </w:r>
            <w:r>
              <w:rPr>
                <w:spacing w:val="10"/>
              </w:rPr>
              <w:t xml:space="preserve"> </w:t>
            </w:r>
            <w:r>
              <w:t>квалификационная категория,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4"/>
              </w:rPr>
              <w:t xml:space="preserve"> </w:t>
            </w:r>
            <w:r>
              <w:t>численности</w:t>
            </w:r>
            <w:r>
              <w:rPr>
                <w:spacing w:val="3"/>
              </w:rPr>
              <w:t xml:space="preserve"> </w:t>
            </w:r>
            <w:r>
              <w:t>педагогических</w:t>
            </w:r>
            <w:r>
              <w:rPr>
                <w:spacing w:val="3"/>
              </w:rPr>
              <w:t xml:space="preserve"> </w:t>
            </w:r>
            <w:r>
              <w:t>работников,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числе:</w:t>
            </w:r>
          </w:p>
        </w:tc>
        <w:tc>
          <w:tcPr>
            <w:tcW w:w="1988" w:type="dxa"/>
          </w:tcPr>
          <w:p w:rsidR="00933431" w:rsidRDefault="00204A9E" w:rsidP="00204A9E">
            <w:pPr>
              <w:pStyle w:val="TableParagraph"/>
              <w:spacing w:line="244" w:lineRule="exact"/>
              <w:ind w:left="299"/>
            </w:pPr>
            <w:r>
              <w:t>18</w:t>
            </w:r>
            <w:r w:rsidR="00D17219">
              <w:rPr>
                <w:spacing w:val="-4"/>
              </w:rPr>
              <w:t xml:space="preserve"> </w:t>
            </w:r>
            <w:r>
              <w:t>человек/81</w:t>
            </w:r>
            <w:r w:rsidR="00D17219">
              <w:t>%</w:t>
            </w:r>
          </w:p>
        </w:tc>
      </w:tr>
      <w:tr w:rsidR="00933431">
        <w:trPr>
          <w:trHeight w:val="253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34" w:lineRule="exact"/>
              <w:ind w:left="21"/>
            </w:pPr>
            <w:r>
              <w:t>1.29.1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34" w:lineRule="exact"/>
              <w:ind w:left="16"/>
            </w:pPr>
            <w:r>
              <w:t>Высшая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line="234" w:lineRule="exact"/>
              <w:ind w:left="299"/>
            </w:pPr>
            <w:r>
              <w:t>0</w:t>
            </w:r>
            <w:r>
              <w:rPr>
                <w:spacing w:val="-4"/>
              </w:rPr>
              <w:t xml:space="preserve"> </w:t>
            </w:r>
            <w:r>
              <w:t>человек/0%</w:t>
            </w:r>
          </w:p>
        </w:tc>
      </w:tr>
      <w:tr w:rsidR="00933431">
        <w:trPr>
          <w:trHeight w:val="254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34" w:lineRule="exact"/>
              <w:ind w:left="21"/>
            </w:pPr>
            <w:r>
              <w:t>1.29.2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34" w:lineRule="exact"/>
              <w:ind w:left="16"/>
            </w:pPr>
            <w:r>
              <w:t>Первая</w:t>
            </w:r>
          </w:p>
        </w:tc>
        <w:tc>
          <w:tcPr>
            <w:tcW w:w="1988" w:type="dxa"/>
          </w:tcPr>
          <w:p w:rsidR="00933431" w:rsidRDefault="00204A9E">
            <w:pPr>
              <w:pStyle w:val="TableParagraph"/>
              <w:spacing w:line="234" w:lineRule="exact"/>
              <w:ind w:left="299"/>
            </w:pPr>
            <w:r>
              <w:t>4</w:t>
            </w:r>
            <w:r w:rsidR="00D17219">
              <w:rPr>
                <w:spacing w:val="-4"/>
              </w:rPr>
              <w:t xml:space="preserve"> </w:t>
            </w:r>
            <w:r w:rsidR="00D17219">
              <w:t>человек/</w:t>
            </w:r>
            <w:r>
              <w:t>18</w:t>
            </w:r>
            <w:r w:rsidR="00D17219">
              <w:t>%</w:t>
            </w:r>
          </w:p>
        </w:tc>
      </w:tr>
      <w:tr w:rsidR="00933431">
        <w:trPr>
          <w:trHeight w:val="757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4" w:lineRule="exact"/>
              <w:ind w:left="21"/>
            </w:pPr>
            <w:r>
              <w:t>1.30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42" w:lineRule="exact"/>
              <w:ind w:left="16"/>
            </w:pPr>
            <w:r>
              <w:t>Численность/удельный</w:t>
            </w:r>
            <w:r>
              <w:rPr>
                <w:spacing w:val="10"/>
              </w:rPr>
              <w:t xml:space="preserve"> </w:t>
            </w:r>
            <w:r>
              <w:t>вес численности</w:t>
            </w:r>
            <w:r>
              <w:rPr>
                <w:spacing w:val="9"/>
              </w:rPr>
              <w:t xml:space="preserve"> </w:t>
            </w:r>
            <w:r>
              <w:t>педагогических</w:t>
            </w:r>
            <w:r>
              <w:rPr>
                <w:spacing w:val="8"/>
              </w:rPr>
              <w:t xml:space="preserve"> </w:t>
            </w:r>
            <w:r>
              <w:t>работников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общей</w:t>
            </w:r>
          </w:p>
          <w:p w:rsidR="00933431" w:rsidRDefault="00D17219">
            <w:pPr>
              <w:pStyle w:val="TableParagraph"/>
              <w:spacing w:line="250" w:lineRule="exact"/>
              <w:ind w:left="16" w:right="695"/>
            </w:pPr>
            <w:r>
              <w:t>численности</w:t>
            </w:r>
            <w:r>
              <w:rPr>
                <w:spacing w:val="21"/>
              </w:rPr>
              <w:t xml:space="preserve"> </w:t>
            </w:r>
            <w:r>
              <w:t>педагогических</w:t>
            </w:r>
            <w:r>
              <w:rPr>
                <w:spacing w:val="17"/>
              </w:rPr>
              <w:t xml:space="preserve"> </w:t>
            </w:r>
            <w:r>
              <w:t>работников,</w:t>
            </w:r>
            <w:r>
              <w:rPr>
                <w:spacing w:val="23"/>
              </w:rPr>
              <w:t xml:space="preserve"> </w:t>
            </w:r>
            <w:r>
              <w:t>педагогический</w:t>
            </w:r>
            <w:r>
              <w:rPr>
                <w:spacing w:val="22"/>
              </w:rPr>
              <w:t xml:space="preserve"> </w:t>
            </w:r>
            <w:r>
              <w:t>стаж</w:t>
            </w:r>
            <w:r>
              <w:rPr>
                <w:spacing w:val="16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2"/>
              </w:rPr>
              <w:t xml:space="preserve"> </w:t>
            </w:r>
            <w:r>
              <w:t>составляет: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line="244" w:lineRule="exact"/>
              <w:ind w:left="299"/>
            </w:pPr>
            <w:r>
              <w:t>9человек/47%</w:t>
            </w:r>
          </w:p>
        </w:tc>
      </w:tr>
      <w:tr w:rsidR="00933431">
        <w:trPr>
          <w:trHeight w:val="253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34" w:lineRule="exact"/>
              <w:ind w:left="21"/>
            </w:pPr>
            <w:r>
              <w:t>1.30.1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34" w:lineRule="exact"/>
              <w:ind w:left="16"/>
            </w:pPr>
            <w:r>
              <w:t>До</w:t>
            </w:r>
            <w:r>
              <w:rPr>
                <w:spacing w:val="-9"/>
              </w:rPr>
              <w:t xml:space="preserve"> </w:t>
            </w:r>
            <w:r>
              <w:t>5 лет</w:t>
            </w:r>
          </w:p>
        </w:tc>
        <w:tc>
          <w:tcPr>
            <w:tcW w:w="1988" w:type="dxa"/>
          </w:tcPr>
          <w:p w:rsidR="00933431" w:rsidRDefault="00204A9E">
            <w:pPr>
              <w:pStyle w:val="TableParagraph"/>
              <w:spacing w:line="234" w:lineRule="exact"/>
              <w:ind w:left="299"/>
            </w:pPr>
            <w:r>
              <w:t>0</w:t>
            </w:r>
            <w:r w:rsidR="00D17219">
              <w:t xml:space="preserve"> человека/</w:t>
            </w:r>
            <w:r w:rsidR="00D17219">
              <w:rPr>
                <w:spacing w:val="3"/>
              </w:rPr>
              <w:t xml:space="preserve"> </w:t>
            </w:r>
            <w:r w:rsidR="00D17219">
              <w:t>%</w:t>
            </w:r>
          </w:p>
        </w:tc>
      </w:tr>
      <w:tr w:rsidR="00933431">
        <w:trPr>
          <w:trHeight w:val="253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34" w:lineRule="exact"/>
              <w:ind w:left="21"/>
            </w:pPr>
            <w:r>
              <w:t>1.30.2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34" w:lineRule="exact"/>
              <w:ind w:left="16"/>
            </w:pPr>
            <w:r>
              <w:t>Свыше</w:t>
            </w:r>
            <w:r>
              <w:rPr>
                <w:spacing w:val="-10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988" w:type="dxa"/>
          </w:tcPr>
          <w:p w:rsidR="00933431" w:rsidRDefault="000D4C1F">
            <w:pPr>
              <w:pStyle w:val="TableParagraph"/>
              <w:spacing w:line="234" w:lineRule="exact"/>
              <w:ind w:left="299"/>
            </w:pPr>
            <w:r>
              <w:t>10</w:t>
            </w:r>
            <w:r w:rsidR="00D17219">
              <w:rPr>
                <w:spacing w:val="-1"/>
              </w:rPr>
              <w:t xml:space="preserve"> </w:t>
            </w:r>
            <w:r w:rsidR="00D17219">
              <w:t>человек/</w:t>
            </w:r>
            <w:r w:rsidR="00D17219">
              <w:rPr>
                <w:spacing w:val="2"/>
              </w:rPr>
              <w:t xml:space="preserve"> </w:t>
            </w:r>
            <w:r>
              <w:t>45</w:t>
            </w:r>
            <w:r w:rsidR="00D17219">
              <w:t>%</w:t>
            </w:r>
          </w:p>
        </w:tc>
      </w:tr>
      <w:tr w:rsidR="00933431">
        <w:trPr>
          <w:trHeight w:val="504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0" w:lineRule="exact"/>
              <w:ind w:left="21"/>
            </w:pPr>
            <w:r>
              <w:t>1.31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28" w:lineRule="auto"/>
              <w:ind w:left="16" w:right="163"/>
            </w:pPr>
            <w:r>
              <w:t>Численность/удельный</w:t>
            </w:r>
            <w:r>
              <w:rPr>
                <w:spacing w:val="9"/>
              </w:rPr>
              <w:t xml:space="preserve"> </w:t>
            </w:r>
            <w:r>
              <w:t>вес</w:t>
            </w:r>
            <w:r>
              <w:rPr>
                <w:spacing w:val="4"/>
              </w:rPr>
              <w:t xml:space="preserve"> </w:t>
            </w:r>
            <w:r>
              <w:t>численности</w:t>
            </w:r>
            <w:r>
              <w:rPr>
                <w:spacing w:val="8"/>
              </w:rPr>
              <w:t xml:space="preserve"> </w:t>
            </w:r>
            <w:r>
              <w:t>педагогических</w:t>
            </w:r>
            <w:r>
              <w:rPr>
                <w:spacing w:val="8"/>
              </w:rPr>
              <w:t xml:space="preserve"> </w:t>
            </w:r>
            <w:r>
              <w:t>работников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общей</w:t>
            </w:r>
            <w:r>
              <w:rPr>
                <w:spacing w:val="-52"/>
              </w:rPr>
              <w:t xml:space="preserve"> </w:t>
            </w:r>
            <w:r>
              <w:t>численности</w:t>
            </w:r>
            <w:r>
              <w:rPr>
                <w:spacing w:val="3"/>
              </w:rPr>
              <w:t xml:space="preserve"> </w:t>
            </w:r>
            <w:r>
              <w:t>педагогических</w:t>
            </w:r>
            <w:r>
              <w:rPr>
                <w:spacing w:val="3"/>
              </w:rPr>
              <w:t xml:space="preserve"> </w:t>
            </w:r>
            <w:r>
              <w:t>работников</w:t>
            </w:r>
            <w:r>
              <w:rPr>
                <w:spacing w:val="2"/>
              </w:rPr>
              <w:t xml:space="preserve"> </w:t>
            </w:r>
            <w:r>
              <w:t>в возрасте</w:t>
            </w:r>
            <w:r>
              <w:rPr>
                <w:spacing w:val="-10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30</w:t>
            </w:r>
            <w:r>
              <w:rPr>
                <w:spacing w:val="2"/>
              </w:rPr>
              <w:t xml:space="preserve"> </w:t>
            </w:r>
            <w:r>
              <w:t>лет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line="240" w:lineRule="exact"/>
              <w:ind w:left="299"/>
            </w:pPr>
            <w:r>
              <w:t>1</w:t>
            </w:r>
            <w:r>
              <w:rPr>
                <w:spacing w:val="-4"/>
              </w:rPr>
              <w:t xml:space="preserve"> </w:t>
            </w:r>
            <w:r w:rsidR="000D4C1F">
              <w:t>человек/0.4</w:t>
            </w:r>
            <w:r>
              <w:t>%</w:t>
            </w:r>
          </w:p>
        </w:tc>
      </w:tr>
      <w:tr w:rsidR="00933431">
        <w:trPr>
          <w:trHeight w:val="508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4" w:lineRule="exact"/>
              <w:ind w:left="21"/>
            </w:pPr>
            <w:r>
              <w:t>1.32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before="1" w:line="228" w:lineRule="auto"/>
              <w:ind w:left="16" w:right="163"/>
            </w:pPr>
            <w:r>
              <w:t>Численность/удельный</w:t>
            </w:r>
            <w:r>
              <w:rPr>
                <w:spacing w:val="9"/>
              </w:rPr>
              <w:t xml:space="preserve"> </w:t>
            </w:r>
            <w:r>
              <w:t>вес</w:t>
            </w:r>
            <w:r>
              <w:rPr>
                <w:spacing w:val="4"/>
              </w:rPr>
              <w:t xml:space="preserve"> </w:t>
            </w:r>
            <w:r>
              <w:t>численности</w:t>
            </w:r>
            <w:r>
              <w:rPr>
                <w:spacing w:val="8"/>
              </w:rPr>
              <w:t xml:space="preserve"> </w:t>
            </w:r>
            <w:r>
              <w:t>педагогических</w:t>
            </w:r>
            <w:r>
              <w:rPr>
                <w:spacing w:val="8"/>
              </w:rPr>
              <w:t xml:space="preserve"> </w:t>
            </w:r>
            <w:r>
              <w:t>работников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общей</w:t>
            </w:r>
            <w:r>
              <w:rPr>
                <w:spacing w:val="-52"/>
              </w:rPr>
              <w:t xml:space="preserve"> </w:t>
            </w:r>
            <w:r>
              <w:t>численности</w:t>
            </w:r>
            <w:r>
              <w:rPr>
                <w:spacing w:val="3"/>
              </w:rPr>
              <w:t xml:space="preserve"> </w:t>
            </w:r>
            <w:r>
              <w:t>педагогических</w:t>
            </w:r>
            <w:r>
              <w:rPr>
                <w:spacing w:val="3"/>
              </w:rPr>
              <w:t xml:space="preserve"> </w:t>
            </w:r>
            <w:r>
              <w:t>работников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возрасте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55</w:t>
            </w:r>
            <w:r>
              <w:rPr>
                <w:spacing w:val="2"/>
              </w:rPr>
              <w:t xml:space="preserve"> </w:t>
            </w:r>
            <w:r>
              <w:t>лет</w:t>
            </w:r>
          </w:p>
        </w:tc>
        <w:tc>
          <w:tcPr>
            <w:tcW w:w="1988" w:type="dxa"/>
          </w:tcPr>
          <w:p w:rsidR="00933431" w:rsidRDefault="000D4C1F">
            <w:pPr>
              <w:pStyle w:val="TableParagraph"/>
              <w:spacing w:line="244" w:lineRule="exact"/>
              <w:ind w:left="299"/>
            </w:pPr>
            <w:r>
              <w:t>8</w:t>
            </w:r>
            <w:r w:rsidR="00D17219">
              <w:rPr>
                <w:spacing w:val="-4"/>
              </w:rPr>
              <w:t xml:space="preserve"> </w:t>
            </w:r>
            <w:r>
              <w:t>человек/36</w:t>
            </w:r>
            <w:r w:rsidR="00D17219">
              <w:t>%</w:t>
            </w:r>
          </w:p>
        </w:tc>
      </w:tr>
      <w:tr w:rsidR="00933431">
        <w:trPr>
          <w:trHeight w:val="1511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39" w:lineRule="exact"/>
              <w:ind w:left="21"/>
            </w:pPr>
            <w:r>
              <w:t>1.33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ind w:left="16" w:right="123"/>
              <w:jc w:val="both"/>
            </w:pPr>
            <w:r>
              <w:t>Численность/удельный вес численности педагогических и административно-</w:t>
            </w:r>
            <w:r>
              <w:rPr>
                <w:spacing w:val="1"/>
              </w:rPr>
              <w:t xml:space="preserve"> </w:t>
            </w:r>
            <w:r>
              <w:t>хозяйственных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последние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квалификации/профессиональную</w:t>
            </w:r>
            <w:r>
              <w:rPr>
                <w:spacing w:val="1"/>
              </w:rPr>
              <w:t xml:space="preserve"> </w:t>
            </w:r>
            <w:r>
              <w:t>переподготовку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профилю</w:t>
            </w:r>
            <w:r>
              <w:rPr>
                <w:spacing w:val="1"/>
              </w:rPr>
              <w:t xml:space="preserve"> </w:t>
            </w:r>
            <w:r>
              <w:t>педагогической деятельности или иной осуществляемой в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4"/>
              </w:rPr>
              <w:t xml:space="preserve"> </w:t>
            </w:r>
            <w:r>
              <w:t>деятельности,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общей</w:t>
            </w:r>
            <w:r>
              <w:rPr>
                <w:spacing w:val="7"/>
              </w:rPr>
              <w:t xml:space="preserve"> </w:t>
            </w:r>
            <w:r>
              <w:t>численности</w:t>
            </w:r>
            <w:r>
              <w:rPr>
                <w:spacing w:val="9"/>
              </w:rPr>
              <w:t xml:space="preserve"> </w:t>
            </w:r>
            <w:r>
              <w:t>педагогических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 w:rsidR="00933431" w:rsidRDefault="00D17219">
            <w:pPr>
              <w:pStyle w:val="TableParagraph"/>
              <w:spacing w:line="236" w:lineRule="exact"/>
              <w:ind w:left="16"/>
              <w:jc w:val="both"/>
            </w:pPr>
            <w:r>
              <w:t>административно-хозяйственных</w:t>
            </w:r>
            <w:r>
              <w:rPr>
                <w:spacing w:val="-9"/>
              </w:rPr>
              <w:t xml:space="preserve"> </w:t>
            </w:r>
            <w:r>
              <w:t>работников</w:t>
            </w:r>
          </w:p>
        </w:tc>
        <w:tc>
          <w:tcPr>
            <w:tcW w:w="1988" w:type="dxa"/>
          </w:tcPr>
          <w:p w:rsidR="00933431" w:rsidRDefault="000D4C1F">
            <w:pPr>
              <w:pStyle w:val="TableParagraph"/>
              <w:spacing w:line="239" w:lineRule="exact"/>
              <w:ind w:left="299"/>
            </w:pPr>
            <w:r>
              <w:t>18</w:t>
            </w:r>
            <w:r w:rsidR="00D17219">
              <w:rPr>
                <w:spacing w:val="-1"/>
              </w:rPr>
              <w:t xml:space="preserve"> </w:t>
            </w:r>
            <w:r w:rsidR="00D17219">
              <w:t>человек/</w:t>
            </w:r>
            <w:r w:rsidR="00D17219">
              <w:rPr>
                <w:spacing w:val="2"/>
              </w:rPr>
              <w:t xml:space="preserve"> </w:t>
            </w:r>
            <w:r>
              <w:t>81</w:t>
            </w:r>
            <w:r w:rsidR="00D17219">
              <w:t>%</w:t>
            </w:r>
          </w:p>
        </w:tc>
      </w:tr>
      <w:tr w:rsidR="00933431">
        <w:trPr>
          <w:trHeight w:val="1272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4" w:lineRule="exact"/>
              <w:ind w:left="21"/>
            </w:pPr>
            <w:r>
              <w:t>1.34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ind w:left="16" w:right="123"/>
              <w:jc w:val="both"/>
            </w:pPr>
            <w:r>
              <w:t>Численность/удельный вес численности педагогических и административно-</w:t>
            </w:r>
            <w:r>
              <w:rPr>
                <w:spacing w:val="1"/>
              </w:rPr>
              <w:t xml:space="preserve"> </w:t>
            </w:r>
            <w:r>
              <w:t>хозяйственных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применению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30"/>
              </w:rPr>
              <w:t xml:space="preserve"> </w:t>
            </w:r>
            <w:r>
              <w:t>стандартов,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общей</w:t>
            </w:r>
            <w:r>
              <w:rPr>
                <w:spacing w:val="31"/>
              </w:rPr>
              <w:t xml:space="preserve"> </w:t>
            </w:r>
            <w:r>
              <w:t>численности</w:t>
            </w:r>
            <w:r>
              <w:rPr>
                <w:spacing w:val="26"/>
              </w:rPr>
              <w:t xml:space="preserve"> </w:t>
            </w:r>
            <w:r>
              <w:t>педагогических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</w:p>
          <w:p w:rsidR="00933431" w:rsidRDefault="00D17219">
            <w:pPr>
              <w:pStyle w:val="TableParagraph"/>
              <w:spacing w:line="244" w:lineRule="exact"/>
              <w:ind w:left="16"/>
              <w:jc w:val="both"/>
            </w:pPr>
            <w:r>
              <w:t>административно-хозяйственных</w:t>
            </w:r>
            <w:r>
              <w:rPr>
                <w:spacing w:val="-11"/>
              </w:rPr>
              <w:t xml:space="preserve"> </w:t>
            </w:r>
            <w:r>
              <w:t>работников</w:t>
            </w:r>
          </w:p>
        </w:tc>
        <w:tc>
          <w:tcPr>
            <w:tcW w:w="1988" w:type="dxa"/>
          </w:tcPr>
          <w:p w:rsidR="00933431" w:rsidRDefault="000D4C1F">
            <w:pPr>
              <w:pStyle w:val="TableParagraph"/>
              <w:spacing w:line="244" w:lineRule="exact"/>
              <w:ind w:left="299"/>
            </w:pPr>
            <w:r>
              <w:t>18</w:t>
            </w:r>
            <w:r w:rsidR="00D17219">
              <w:rPr>
                <w:spacing w:val="-2"/>
              </w:rPr>
              <w:t xml:space="preserve"> </w:t>
            </w:r>
            <w:r>
              <w:t>человек/ 81</w:t>
            </w:r>
            <w:r w:rsidR="00D17219">
              <w:t>%</w:t>
            </w:r>
          </w:p>
        </w:tc>
      </w:tr>
      <w:tr w:rsidR="00933431">
        <w:trPr>
          <w:trHeight w:val="248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29" w:lineRule="exact"/>
              <w:ind w:left="21"/>
            </w:pPr>
            <w:r>
              <w:t>2.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29" w:lineRule="exact"/>
              <w:ind w:left="16"/>
            </w:pPr>
            <w:r>
              <w:t>Инфраструктура</w:t>
            </w:r>
          </w:p>
        </w:tc>
        <w:tc>
          <w:tcPr>
            <w:tcW w:w="1988" w:type="dxa"/>
          </w:tcPr>
          <w:p w:rsidR="00933431" w:rsidRDefault="00933431">
            <w:pPr>
              <w:pStyle w:val="TableParagraph"/>
              <w:rPr>
                <w:sz w:val="18"/>
              </w:rPr>
            </w:pPr>
          </w:p>
        </w:tc>
      </w:tr>
      <w:tr w:rsidR="00933431">
        <w:trPr>
          <w:trHeight w:val="503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39" w:lineRule="exact"/>
              <w:ind w:left="21"/>
            </w:pPr>
            <w:r>
              <w:t>2.1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39" w:lineRule="exact"/>
              <w:ind w:left="16"/>
            </w:pPr>
            <w:r>
              <w:rPr>
                <w:spacing w:val="-1"/>
              </w:rPr>
              <w:t>Количество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компьютеров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расчете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учащегося</w:t>
            </w:r>
          </w:p>
        </w:tc>
        <w:tc>
          <w:tcPr>
            <w:tcW w:w="1988" w:type="dxa"/>
          </w:tcPr>
          <w:p w:rsidR="00933431" w:rsidRDefault="000D4C1F" w:rsidP="000D4C1F">
            <w:pPr>
              <w:pStyle w:val="TableParagraph"/>
              <w:tabs>
                <w:tab w:val="left" w:pos="1192"/>
              </w:tabs>
              <w:spacing w:line="232" w:lineRule="auto"/>
              <w:ind w:left="299" w:right="-29"/>
            </w:pPr>
            <w:r>
              <w:t>6</w:t>
            </w:r>
            <w:r w:rsidR="00D17219">
              <w:tab/>
              <w:t>ком/0,</w:t>
            </w:r>
            <w:r>
              <w:t>17</w:t>
            </w:r>
            <w:r w:rsidR="00D17219">
              <w:rPr>
                <w:spacing w:val="-52"/>
              </w:rPr>
              <w:t xml:space="preserve"> </w:t>
            </w:r>
            <w:r w:rsidR="00D17219">
              <w:t>единиц</w:t>
            </w:r>
          </w:p>
        </w:tc>
      </w:tr>
    </w:tbl>
    <w:p w:rsidR="00933431" w:rsidRDefault="00933431">
      <w:pPr>
        <w:spacing w:line="232" w:lineRule="auto"/>
        <w:sectPr w:rsidR="00933431">
          <w:pgSz w:w="11910" w:h="16840"/>
          <w:pgMar w:top="11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520"/>
        <w:gridCol w:w="1988"/>
      </w:tblGrid>
      <w:tr w:rsidR="00933431">
        <w:trPr>
          <w:trHeight w:val="757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4" w:lineRule="exact"/>
              <w:ind w:left="21"/>
            </w:pPr>
            <w:r>
              <w:lastRenderedPageBreak/>
              <w:t>2.2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37" w:lineRule="auto"/>
              <w:ind w:left="16"/>
            </w:pPr>
            <w:r>
              <w:t>Количество экземпляров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учебно-методической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количества</w:t>
            </w:r>
            <w:r>
              <w:rPr>
                <w:spacing w:val="3"/>
              </w:rPr>
              <w:t xml:space="preserve"> </w:t>
            </w:r>
            <w:r>
              <w:t>единиц</w:t>
            </w:r>
            <w:r>
              <w:rPr>
                <w:spacing w:val="3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библиотечного</w:t>
            </w:r>
            <w:r>
              <w:rPr>
                <w:spacing w:val="-3"/>
              </w:rPr>
              <w:t xml:space="preserve"> </w:t>
            </w:r>
            <w:r>
              <w:t>фонда,</w:t>
            </w:r>
            <w:r>
              <w:rPr>
                <w:spacing w:val="4"/>
              </w:rPr>
              <w:t xml:space="preserve"> </w:t>
            </w:r>
            <w:r>
              <w:t>состоящих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  <w:p w:rsidR="00933431" w:rsidRDefault="00D17219">
            <w:pPr>
              <w:pStyle w:val="TableParagraph"/>
              <w:spacing w:line="244" w:lineRule="exact"/>
              <w:ind w:left="16"/>
            </w:pPr>
            <w:r>
              <w:t>учете,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расчете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учащегося</w:t>
            </w:r>
          </w:p>
        </w:tc>
        <w:tc>
          <w:tcPr>
            <w:tcW w:w="1988" w:type="dxa"/>
          </w:tcPr>
          <w:p w:rsidR="00933431" w:rsidRDefault="000D4C1F">
            <w:pPr>
              <w:pStyle w:val="TableParagraph"/>
              <w:spacing w:line="244" w:lineRule="exact"/>
              <w:ind w:left="299"/>
            </w:pPr>
            <w:r>
              <w:t>39,5</w:t>
            </w:r>
            <w:r w:rsidR="00D17219">
              <w:t xml:space="preserve"> единиц</w:t>
            </w:r>
          </w:p>
        </w:tc>
      </w:tr>
      <w:tr w:rsidR="00933431">
        <w:trPr>
          <w:trHeight w:val="508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4" w:lineRule="exact"/>
              <w:ind w:left="21"/>
            </w:pPr>
            <w:r>
              <w:t>2.3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tabs>
                <w:tab w:val="left" w:pos="1149"/>
                <w:tab w:val="left" w:pos="1581"/>
                <w:tab w:val="left" w:pos="3478"/>
                <w:tab w:val="left" w:pos="4976"/>
                <w:tab w:val="left" w:pos="6090"/>
              </w:tabs>
              <w:spacing w:line="232" w:lineRule="auto"/>
              <w:ind w:left="16" w:right="141"/>
            </w:pPr>
            <w:r>
              <w:t>Наличие</w:t>
            </w:r>
            <w:r>
              <w:tab/>
              <w:t>в</w:t>
            </w:r>
            <w:r>
              <w:tab/>
              <w:t>образовательной</w:t>
            </w:r>
            <w:r>
              <w:tab/>
              <w:t>организации</w:t>
            </w:r>
            <w:r>
              <w:tab/>
              <w:t>системы</w:t>
            </w:r>
            <w:r>
              <w:tab/>
            </w:r>
            <w:r>
              <w:rPr>
                <w:spacing w:val="-1"/>
              </w:rPr>
              <w:t>электронного</w:t>
            </w:r>
            <w:r>
              <w:rPr>
                <w:spacing w:val="-52"/>
              </w:rPr>
              <w:t xml:space="preserve"> </w:t>
            </w:r>
            <w:r>
              <w:t>документооборота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line="244" w:lineRule="exact"/>
              <w:ind w:left="299"/>
            </w:pPr>
            <w:r>
              <w:t>да</w:t>
            </w:r>
          </w:p>
        </w:tc>
      </w:tr>
      <w:tr w:rsidR="00933431">
        <w:trPr>
          <w:trHeight w:val="254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34" w:lineRule="exact"/>
              <w:ind w:left="21"/>
            </w:pPr>
            <w:r>
              <w:t>2.4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34" w:lineRule="exact"/>
              <w:ind w:left="16"/>
            </w:pPr>
            <w:r>
              <w:rPr>
                <w:spacing w:val="-1"/>
              </w:rPr>
              <w:t>Наличие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читального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зала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библиотеки,</w:t>
            </w:r>
            <w:r>
              <w:rPr>
                <w:spacing w:val="12"/>
              </w:rPr>
              <w:t xml:space="preserve"> </w:t>
            </w:r>
            <w:r>
              <w:t>в 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line="234" w:lineRule="exact"/>
              <w:ind w:left="299"/>
            </w:pPr>
            <w:r>
              <w:t>да</w:t>
            </w:r>
          </w:p>
        </w:tc>
      </w:tr>
      <w:tr w:rsidR="00933431">
        <w:trPr>
          <w:trHeight w:val="503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4" w:lineRule="exact"/>
              <w:ind w:left="21"/>
            </w:pPr>
            <w:r>
              <w:t>2.4.1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32" w:lineRule="auto"/>
              <w:ind w:left="16"/>
            </w:pPr>
            <w:r>
              <w:t>С</w:t>
            </w:r>
            <w:r>
              <w:rPr>
                <w:spacing w:val="5"/>
              </w:rPr>
              <w:t xml:space="preserve"> </w:t>
            </w:r>
            <w:r>
              <w:t>обеспечением</w:t>
            </w:r>
            <w:r>
              <w:rPr>
                <w:spacing w:val="2"/>
              </w:rPr>
              <w:t xml:space="preserve"> </w:t>
            </w:r>
            <w:r>
              <w:t>возможности</w:t>
            </w:r>
            <w:r>
              <w:rPr>
                <w:spacing w:val="4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стационарных</w:t>
            </w:r>
            <w:r>
              <w:rPr>
                <w:spacing w:val="2"/>
              </w:rPr>
              <w:t xml:space="preserve"> </w:t>
            </w:r>
            <w:r>
              <w:t>компьютерах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-12"/>
              </w:rPr>
              <w:t xml:space="preserve"> </w:t>
            </w:r>
            <w:r>
              <w:t>переносных</w:t>
            </w:r>
            <w:r>
              <w:rPr>
                <w:spacing w:val="-1"/>
              </w:rPr>
              <w:t xml:space="preserve"> </w:t>
            </w:r>
            <w:r>
              <w:t>компьютеров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line="244" w:lineRule="exact"/>
              <w:ind w:left="299"/>
            </w:pPr>
            <w:r>
              <w:t>да</w:t>
            </w:r>
          </w:p>
        </w:tc>
      </w:tr>
      <w:tr w:rsidR="00933431">
        <w:trPr>
          <w:trHeight w:val="253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34" w:lineRule="exact"/>
              <w:ind w:left="21"/>
            </w:pPr>
            <w:r>
              <w:t>2.4.2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34" w:lineRule="exact"/>
              <w:ind w:left="16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медиатекой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line="234" w:lineRule="exact"/>
              <w:ind w:left="299"/>
            </w:pPr>
            <w:r>
              <w:t>нет</w:t>
            </w:r>
          </w:p>
        </w:tc>
      </w:tr>
      <w:tr w:rsidR="00933431">
        <w:trPr>
          <w:trHeight w:val="253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34" w:lineRule="exact"/>
              <w:ind w:left="21"/>
            </w:pPr>
            <w:r>
              <w:t>2.4.3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34" w:lineRule="exact"/>
              <w:ind w:left="16"/>
            </w:pPr>
            <w:r>
              <w:t>Оснащенного</w:t>
            </w:r>
            <w:r>
              <w:rPr>
                <w:spacing w:val="-14"/>
              </w:rPr>
              <w:t xml:space="preserve"> </w:t>
            </w:r>
            <w:r>
              <w:t>средствами</w:t>
            </w:r>
            <w:r>
              <w:rPr>
                <w:spacing w:val="-4"/>
              </w:rPr>
              <w:t xml:space="preserve"> </w:t>
            </w:r>
            <w:r>
              <w:t>сканирования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распознавания</w:t>
            </w:r>
            <w:r>
              <w:rPr>
                <w:spacing w:val="-6"/>
              </w:rPr>
              <w:t xml:space="preserve"> </w:t>
            </w:r>
            <w:r>
              <w:t>текстов</w:t>
            </w:r>
          </w:p>
        </w:tc>
        <w:tc>
          <w:tcPr>
            <w:tcW w:w="1988" w:type="dxa"/>
          </w:tcPr>
          <w:p w:rsidR="00933431" w:rsidRDefault="000D4C1F">
            <w:pPr>
              <w:pStyle w:val="TableParagraph"/>
              <w:spacing w:line="234" w:lineRule="exact"/>
              <w:ind w:left="299"/>
            </w:pPr>
            <w:r>
              <w:t>нет</w:t>
            </w:r>
          </w:p>
        </w:tc>
      </w:tr>
      <w:tr w:rsidR="00933431">
        <w:trPr>
          <w:trHeight w:val="508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4" w:lineRule="exact"/>
              <w:ind w:left="21"/>
            </w:pPr>
            <w:r>
              <w:t>2.4.4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32" w:lineRule="auto"/>
              <w:ind w:left="16"/>
            </w:pPr>
            <w:r>
              <w:t>С</w:t>
            </w:r>
            <w:r>
              <w:rPr>
                <w:spacing w:val="48"/>
              </w:rPr>
              <w:t xml:space="preserve"> </w:t>
            </w:r>
            <w:r>
              <w:t>выходом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Интернет</w:t>
            </w:r>
            <w:r>
              <w:rPr>
                <w:spacing w:val="48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компьютеров,</w:t>
            </w:r>
            <w:r>
              <w:rPr>
                <w:spacing w:val="52"/>
              </w:rPr>
              <w:t xml:space="preserve"> </w:t>
            </w:r>
            <w:r>
              <w:t>расположенных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помещении</w:t>
            </w:r>
            <w:r>
              <w:rPr>
                <w:spacing w:val="-52"/>
              </w:rPr>
              <w:t xml:space="preserve"> </w:t>
            </w:r>
            <w:r>
              <w:t>библиотеки</w:t>
            </w:r>
          </w:p>
        </w:tc>
        <w:tc>
          <w:tcPr>
            <w:tcW w:w="1988" w:type="dxa"/>
          </w:tcPr>
          <w:p w:rsidR="00933431" w:rsidRDefault="000D4C1F">
            <w:pPr>
              <w:pStyle w:val="TableParagraph"/>
              <w:spacing w:line="244" w:lineRule="exact"/>
              <w:ind w:left="299"/>
            </w:pPr>
            <w:r>
              <w:t>нет</w:t>
            </w:r>
          </w:p>
        </w:tc>
      </w:tr>
      <w:tr w:rsidR="00933431">
        <w:trPr>
          <w:trHeight w:val="244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24" w:lineRule="exact"/>
              <w:ind w:left="21"/>
            </w:pPr>
            <w:r>
              <w:t>2.4.5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24" w:lineRule="exact"/>
              <w:ind w:left="16"/>
            </w:pP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контролируемой</w:t>
            </w:r>
            <w:r>
              <w:rPr>
                <w:spacing w:val="-4"/>
              </w:rPr>
              <w:t xml:space="preserve"> </w:t>
            </w:r>
            <w:r>
              <w:t>распечаткой</w:t>
            </w:r>
            <w:r>
              <w:rPr>
                <w:spacing w:val="-5"/>
              </w:rPr>
              <w:t xml:space="preserve"> </w:t>
            </w:r>
            <w:r>
              <w:t>бумажных</w:t>
            </w:r>
            <w:r>
              <w:rPr>
                <w:spacing w:val="-11"/>
              </w:rPr>
              <w:t xml:space="preserve"> </w:t>
            </w:r>
            <w:r>
              <w:t>материалов</w:t>
            </w:r>
          </w:p>
        </w:tc>
        <w:tc>
          <w:tcPr>
            <w:tcW w:w="1988" w:type="dxa"/>
          </w:tcPr>
          <w:p w:rsidR="00933431" w:rsidRDefault="00D17219">
            <w:pPr>
              <w:pStyle w:val="TableParagraph"/>
              <w:spacing w:line="224" w:lineRule="exact"/>
              <w:ind w:left="299"/>
            </w:pPr>
            <w:r>
              <w:t>да</w:t>
            </w:r>
          </w:p>
        </w:tc>
      </w:tr>
      <w:tr w:rsidR="00933431">
        <w:trPr>
          <w:trHeight w:val="762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44" w:lineRule="exact"/>
              <w:ind w:left="21"/>
            </w:pPr>
            <w:r>
              <w:t>2.5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37" w:lineRule="auto"/>
              <w:ind w:left="16" w:right="170"/>
            </w:pPr>
            <w:r>
              <w:t>Численность/удельный</w:t>
            </w:r>
            <w:r>
              <w:rPr>
                <w:spacing w:val="1"/>
              </w:rPr>
              <w:t xml:space="preserve"> </w:t>
            </w:r>
            <w:r>
              <w:t>вес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которым</w:t>
            </w:r>
            <w:r>
              <w:rPr>
                <w:spacing w:val="1"/>
              </w:rPr>
              <w:t xml:space="preserve"> </w:t>
            </w:r>
            <w:r>
              <w:t>обеспечена</w:t>
            </w:r>
            <w:r>
              <w:rPr>
                <w:spacing w:val="-52"/>
              </w:rPr>
              <w:t xml:space="preserve"> </w:t>
            </w:r>
            <w:r>
              <w:t>возможность</w:t>
            </w:r>
            <w:r>
              <w:rPr>
                <w:spacing w:val="18"/>
              </w:rPr>
              <w:t xml:space="preserve"> </w:t>
            </w:r>
            <w:r>
              <w:t>пользоваться</w:t>
            </w:r>
            <w:r>
              <w:rPr>
                <w:spacing w:val="17"/>
              </w:rPr>
              <w:t xml:space="preserve"> </w:t>
            </w:r>
            <w:r>
              <w:t>широкополосным</w:t>
            </w:r>
            <w:r>
              <w:rPr>
                <w:spacing w:val="19"/>
              </w:rPr>
              <w:t xml:space="preserve"> </w:t>
            </w:r>
            <w:r>
              <w:t>Интернетом</w:t>
            </w:r>
            <w:r>
              <w:rPr>
                <w:spacing w:val="17"/>
              </w:rPr>
              <w:t xml:space="preserve"> </w:t>
            </w:r>
            <w:r>
              <w:t>(не</w:t>
            </w:r>
            <w:r>
              <w:rPr>
                <w:spacing w:val="6"/>
              </w:rPr>
              <w:t xml:space="preserve"> </w:t>
            </w:r>
            <w:r>
              <w:t>менее</w:t>
            </w:r>
            <w:r>
              <w:rPr>
                <w:spacing w:val="6"/>
              </w:rPr>
              <w:t xml:space="preserve"> </w:t>
            </w:r>
            <w:r>
              <w:t>2</w:t>
            </w:r>
            <w:r>
              <w:rPr>
                <w:spacing w:val="17"/>
              </w:rPr>
              <w:t xml:space="preserve"> </w:t>
            </w:r>
            <w:r>
              <w:t>Мб/с),</w:t>
            </w:r>
          </w:p>
          <w:p w:rsidR="00933431" w:rsidRDefault="00D17219">
            <w:pPr>
              <w:pStyle w:val="TableParagraph"/>
              <w:spacing w:line="247" w:lineRule="exact"/>
              <w:ind w:left="16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общей</w:t>
            </w:r>
            <w:r>
              <w:rPr>
                <w:spacing w:val="4"/>
              </w:rPr>
              <w:t xml:space="preserve"> </w:t>
            </w:r>
            <w:r>
              <w:t>численности</w:t>
            </w:r>
            <w:r>
              <w:rPr>
                <w:spacing w:val="4"/>
              </w:rPr>
              <w:t xml:space="preserve"> </w:t>
            </w:r>
            <w:r>
              <w:t>учащихся</w:t>
            </w:r>
          </w:p>
        </w:tc>
        <w:tc>
          <w:tcPr>
            <w:tcW w:w="1988" w:type="dxa"/>
          </w:tcPr>
          <w:p w:rsidR="00933431" w:rsidRDefault="0022222A">
            <w:pPr>
              <w:pStyle w:val="TableParagraph"/>
              <w:spacing w:line="244" w:lineRule="exact"/>
              <w:ind w:left="299"/>
            </w:pPr>
            <w:r>
              <w:t>34</w:t>
            </w:r>
            <w:r w:rsidR="00D17219">
              <w:t>человек/</w:t>
            </w:r>
            <w:r>
              <w:t>10</w:t>
            </w:r>
            <w:r w:rsidR="00D17219">
              <w:t>0%</w:t>
            </w:r>
          </w:p>
        </w:tc>
      </w:tr>
      <w:tr w:rsidR="00933431">
        <w:trPr>
          <w:trHeight w:val="503"/>
        </w:trPr>
        <w:tc>
          <w:tcPr>
            <w:tcW w:w="711" w:type="dxa"/>
          </w:tcPr>
          <w:p w:rsidR="00933431" w:rsidRDefault="00D17219">
            <w:pPr>
              <w:pStyle w:val="TableParagraph"/>
              <w:spacing w:line="239" w:lineRule="exact"/>
              <w:ind w:left="21"/>
            </w:pPr>
            <w:r>
              <w:t>2.6</w:t>
            </w:r>
          </w:p>
        </w:tc>
        <w:tc>
          <w:tcPr>
            <w:tcW w:w="7520" w:type="dxa"/>
          </w:tcPr>
          <w:p w:rsidR="00933431" w:rsidRDefault="00D17219">
            <w:pPr>
              <w:pStyle w:val="TableParagraph"/>
              <w:spacing w:line="232" w:lineRule="auto"/>
              <w:ind w:left="16"/>
            </w:pPr>
            <w:r>
              <w:t>Общая</w:t>
            </w:r>
            <w:r>
              <w:rPr>
                <w:spacing w:val="22"/>
              </w:rPr>
              <w:t xml:space="preserve"> </w:t>
            </w:r>
            <w:r>
              <w:t>площадь</w:t>
            </w:r>
            <w:r>
              <w:rPr>
                <w:spacing w:val="19"/>
              </w:rPr>
              <w:t xml:space="preserve"> </w:t>
            </w:r>
            <w:r>
              <w:t>помещений,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которых</w:t>
            </w:r>
            <w:r>
              <w:rPr>
                <w:spacing w:val="19"/>
              </w:rPr>
              <w:t xml:space="preserve"> </w:t>
            </w:r>
            <w:r>
              <w:t>осуществляется</w:t>
            </w:r>
            <w:r>
              <w:rPr>
                <w:spacing w:val="28"/>
              </w:rPr>
              <w:t xml:space="preserve"> </w:t>
            </w: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деятельность,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расчете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учащегося</w:t>
            </w:r>
          </w:p>
        </w:tc>
        <w:tc>
          <w:tcPr>
            <w:tcW w:w="1988" w:type="dxa"/>
          </w:tcPr>
          <w:p w:rsidR="00933431" w:rsidRDefault="0022222A">
            <w:pPr>
              <w:pStyle w:val="TableParagraph"/>
              <w:spacing w:line="239" w:lineRule="exact"/>
              <w:ind w:left="299"/>
            </w:pPr>
            <w:r>
              <w:t xml:space="preserve">37.5 </w:t>
            </w:r>
            <w:r w:rsidR="00D17219">
              <w:rPr>
                <w:spacing w:val="2"/>
              </w:rPr>
              <w:t xml:space="preserve"> </w:t>
            </w:r>
            <w:r w:rsidR="00D17219">
              <w:t>кв. м</w:t>
            </w:r>
          </w:p>
        </w:tc>
      </w:tr>
    </w:tbl>
    <w:p w:rsidR="003246FE" w:rsidRDefault="003246FE"/>
    <w:sectPr w:rsidR="003246FE">
      <w:pgSz w:w="11910" w:h="16840"/>
      <w:pgMar w:top="1100" w:right="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0C8D2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В"/>
      <w:lvlJc w:val="left"/>
      <w:pPr>
        <w:tabs>
          <w:tab w:val="num" w:pos="0"/>
        </w:tabs>
      </w:pPr>
      <w:rPr>
        <w:rFonts w:ascii="OpenSymbol" w:hAnsi="OpenSymbol"/>
      </w:rPr>
    </w:lvl>
  </w:abstractNum>
  <w:abstractNum w:abstractNumId="3" w15:restartNumberingAfterBreak="0">
    <w:nsid w:val="00000006"/>
    <w:multiLevelType w:val="multi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8Num17"/>
    <w:lvl w:ilvl="0">
      <w:start w:val="1"/>
      <w:numFmt w:val="bullet"/>
      <w:lvlText w:val=""/>
      <w:lvlJc w:val="left"/>
      <w:pPr>
        <w:tabs>
          <w:tab w:val="num" w:pos="-474"/>
        </w:tabs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5" w15:restartNumberingAfterBreak="0">
    <w:nsid w:val="03160624"/>
    <w:multiLevelType w:val="hybridMultilevel"/>
    <w:tmpl w:val="6BAE80BC"/>
    <w:lvl w:ilvl="0" w:tplc="10561B96">
      <w:numFmt w:val="bullet"/>
      <w:lvlText w:val=""/>
      <w:lvlJc w:val="left"/>
      <w:pPr>
        <w:ind w:left="352" w:hanging="81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CB27206">
      <w:numFmt w:val="bullet"/>
      <w:lvlText w:val="•"/>
      <w:lvlJc w:val="left"/>
      <w:pPr>
        <w:ind w:left="996" w:hanging="812"/>
      </w:pPr>
      <w:rPr>
        <w:rFonts w:hint="default"/>
        <w:lang w:val="ru-RU" w:eastAsia="en-US" w:bidi="ar-SA"/>
      </w:rPr>
    </w:lvl>
    <w:lvl w:ilvl="2" w:tplc="E9CCBB18">
      <w:numFmt w:val="bullet"/>
      <w:lvlText w:val="•"/>
      <w:lvlJc w:val="left"/>
      <w:pPr>
        <w:ind w:left="1633" w:hanging="812"/>
      </w:pPr>
      <w:rPr>
        <w:rFonts w:hint="default"/>
        <w:lang w:val="ru-RU" w:eastAsia="en-US" w:bidi="ar-SA"/>
      </w:rPr>
    </w:lvl>
    <w:lvl w:ilvl="3" w:tplc="0B1C880A">
      <w:numFmt w:val="bullet"/>
      <w:lvlText w:val="•"/>
      <w:lvlJc w:val="left"/>
      <w:pPr>
        <w:ind w:left="2270" w:hanging="812"/>
      </w:pPr>
      <w:rPr>
        <w:rFonts w:hint="default"/>
        <w:lang w:val="ru-RU" w:eastAsia="en-US" w:bidi="ar-SA"/>
      </w:rPr>
    </w:lvl>
    <w:lvl w:ilvl="4" w:tplc="726E6968">
      <w:numFmt w:val="bullet"/>
      <w:lvlText w:val="•"/>
      <w:lvlJc w:val="left"/>
      <w:pPr>
        <w:ind w:left="2906" w:hanging="812"/>
      </w:pPr>
      <w:rPr>
        <w:rFonts w:hint="default"/>
        <w:lang w:val="ru-RU" w:eastAsia="en-US" w:bidi="ar-SA"/>
      </w:rPr>
    </w:lvl>
    <w:lvl w:ilvl="5" w:tplc="1F80FADE">
      <w:numFmt w:val="bullet"/>
      <w:lvlText w:val="•"/>
      <w:lvlJc w:val="left"/>
      <w:pPr>
        <w:ind w:left="3543" w:hanging="812"/>
      </w:pPr>
      <w:rPr>
        <w:rFonts w:hint="default"/>
        <w:lang w:val="ru-RU" w:eastAsia="en-US" w:bidi="ar-SA"/>
      </w:rPr>
    </w:lvl>
    <w:lvl w:ilvl="6" w:tplc="D120699C">
      <w:numFmt w:val="bullet"/>
      <w:lvlText w:val="•"/>
      <w:lvlJc w:val="left"/>
      <w:pPr>
        <w:ind w:left="4180" w:hanging="812"/>
      </w:pPr>
      <w:rPr>
        <w:rFonts w:hint="default"/>
        <w:lang w:val="ru-RU" w:eastAsia="en-US" w:bidi="ar-SA"/>
      </w:rPr>
    </w:lvl>
    <w:lvl w:ilvl="7" w:tplc="222078E2">
      <w:numFmt w:val="bullet"/>
      <w:lvlText w:val="•"/>
      <w:lvlJc w:val="left"/>
      <w:pPr>
        <w:ind w:left="4816" w:hanging="812"/>
      </w:pPr>
      <w:rPr>
        <w:rFonts w:hint="default"/>
        <w:lang w:val="ru-RU" w:eastAsia="en-US" w:bidi="ar-SA"/>
      </w:rPr>
    </w:lvl>
    <w:lvl w:ilvl="8" w:tplc="D7B8417E">
      <w:numFmt w:val="bullet"/>
      <w:lvlText w:val="•"/>
      <w:lvlJc w:val="left"/>
      <w:pPr>
        <w:ind w:left="5453" w:hanging="812"/>
      </w:pPr>
      <w:rPr>
        <w:rFonts w:hint="default"/>
        <w:lang w:val="ru-RU" w:eastAsia="en-US" w:bidi="ar-SA"/>
      </w:rPr>
    </w:lvl>
  </w:abstractNum>
  <w:abstractNum w:abstractNumId="6" w15:restartNumberingAfterBreak="0">
    <w:nsid w:val="043175E4"/>
    <w:multiLevelType w:val="hybridMultilevel"/>
    <w:tmpl w:val="03DC8814"/>
    <w:lvl w:ilvl="0" w:tplc="DF3EF006">
      <w:numFmt w:val="bullet"/>
      <w:lvlText w:val=""/>
      <w:lvlJc w:val="left"/>
      <w:pPr>
        <w:ind w:left="1270" w:hanging="812"/>
      </w:pPr>
      <w:rPr>
        <w:rFonts w:ascii="Symbol" w:eastAsia="Symbol" w:hAnsi="Symbol" w:cs="Symbol" w:hint="default"/>
        <w:color w:val="202020"/>
        <w:w w:val="100"/>
        <w:sz w:val="20"/>
        <w:szCs w:val="20"/>
        <w:lang w:val="ru-RU" w:eastAsia="en-US" w:bidi="ar-SA"/>
      </w:rPr>
    </w:lvl>
    <w:lvl w:ilvl="1" w:tplc="D61C8282">
      <w:numFmt w:val="bullet"/>
      <w:lvlText w:val="•"/>
      <w:lvlJc w:val="left"/>
      <w:pPr>
        <w:ind w:left="2326" w:hanging="812"/>
      </w:pPr>
      <w:rPr>
        <w:rFonts w:hint="default"/>
        <w:lang w:val="ru-RU" w:eastAsia="en-US" w:bidi="ar-SA"/>
      </w:rPr>
    </w:lvl>
    <w:lvl w:ilvl="2" w:tplc="13E8E904">
      <w:numFmt w:val="bullet"/>
      <w:lvlText w:val="•"/>
      <w:lvlJc w:val="left"/>
      <w:pPr>
        <w:ind w:left="3373" w:hanging="812"/>
      </w:pPr>
      <w:rPr>
        <w:rFonts w:hint="default"/>
        <w:lang w:val="ru-RU" w:eastAsia="en-US" w:bidi="ar-SA"/>
      </w:rPr>
    </w:lvl>
    <w:lvl w:ilvl="3" w:tplc="F0F0B4EC">
      <w:numFmt w:val="bullet"/>
      <w:lvlText w:val="•"/>
      <w:lvlJc w:val="left"/>
      <w:pPr>
        <w:ind w:left="4420" w:hanging="812"/>
      </w:pPr>
      <w:rPr>
        <w:rFonts w:hint="default"/>
        <w:lang w:val="ru-RU" w:eastAsia="en-US" w:bidi="ar-SA"/>
      </w:rPr>
    </w:lvl>
    <w:lvl w:ilvl="4" w:tplc="36C47CCC">
      <w:numFmt w:val="bullet"/>
      <w:lvlText w:val="•"/>
      <w:lvlJc w:val="left"/>
      <w:pPr>
        <w:ind w:left="5467" w:hanging="812"/>
      </w:pPr>
      <w:rPr>
        <w:rFonts w:hint="default"/>
        <w:lang w:val="ru-RU" w:eastAsia="en-US" w:bidi="ar-SA"/>
      </w:rPr>
    </w:lvl>
    <w:lvl w:ilvl="5" w:tplc="12EADBCC">
      <w:numFmt w:val="bullet"/>
      <w:lvlText w:val="•"/>
      <w:lvlJc w:val="left"/>
      <w:pPr>
        <w:ind w:left="6514" w:hanging="812"/>
      </w:pPr>
      <w:rPr>
        <w:rFonts w:hint="default"/>
        <w:lang w:val="ru-RU" w:eastAsia="en-US" w:bidi="ar-SA"/>
      </w:rPr>
    </w:lvl>
    <w:lvl w:ilvl="6" w:tplc="A6882242">
      <w:numFmt w:val="bullet"/>
      <w:lvlText w:val="•"/>
      <w:lvlJc w:val="left"/>
      <w:pPr>
        <w:ind w:left="7561" w:hanging="812"/>
      </w:pPr>
      <w:rPr>
        <w:rFonts w:hint="default"/>
        <w:lang w:val="ru-RU" w:eastAsia="en-US" w:bidi="ar-SA"/>
      </w:rPr>
    </w:lvl>
    <w:lvl w:ilvl="7" w:tplc="97D433A2">
      <w:numFmt w:val="bullet"/>
      <w:lvlText w:val="•"/>
      <w:lvlJc w:val="left"/>
      <w:pPr>
        <w:ind w:left="8608" w:hanging="812"/>
      </w:pPr>
      <w:rPr>
        <w:rFonts w:hint="default"/>
        <w:lang w:val="ru-RU" w:eastAsia="en-US" w:bidi="ar-SA"/>
      </w:rPr>
    </w:lvl>
    <w:lvl w:ilvl="8" w:tplc="3BEC37C2">
      <w:numFmt w:val="bullet"/>
      <w:lvlText w:val="•"/>
      <w:lvlJc w:val="left"/>
      <w:pPr>
        <w:ind w:left="9655" w:hanging="812"/>
      </w:pPr>
      <w:rPr>
        <w:rFonts w:hint="default"/>
        <w:lang w:val="ru-RU" w:eastAsia="en-US" w:bidi="ar-SA"/>
      </w:rPr>
    </w:lvl>
  </w:abstractNum>
  <w:abstractNum w:abstractNumId="7" w15:restartNumberingAfterBreak="0">
    <w:nsid w:val="05054E3F"/>
    <w:multiLevelType w:val="hybridMultilevel"/>
    <w:tmpl w:val="9A22B542"/>
    <w:lvl w:ilvl="0" w:tplc="56DCC788">
      <w:start w:val="4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38100592">
      <w:numFmt w:val="bullet"/>
      <w:lvlText w:val="•"/>
      <w:lvlJc w:val="left"/>
      <w:pPr>
        <w:ind w:left="497" w:hanging="240"/>
      </w:pPr>
      <w:rPr>
        <w:rFonts w:hint="default"/>
      </w:rPr>
    </w:lvl>
    <w:lvl w:ilvl="2" w:tplc="EF1CB49A">
      <w:numFmt w:val="bullet"/>
      <w:lvlText w:val="•"/>
      <w:lvlJc w:val="left"/>
      <w:pPr>
        <w:ind w:left="894" w:hanging="240"/>
      </w:pPr>
      <w:rPr>
        <w:rFonts w:hint="default"/>
      </w:rPr>
    </w:lvl>
    <w:lvl w:ilvl="3" w:tplc="11729606">
      <w:numFmt w:val="bullet"/>
      <w:lvlText w:val="•"/>
      <w:lvlJc w:val="left"/>
      <w:pPr>
        <w:ind w:left="1291" w:hanging="240"/>
      </w:pPr>
      <w:rPr>
        <w:rFonts w:hint="default"/>
      </w:rPr>
    </w:lvl>
    <w:lvl w:ilvl="4" w:tplc="02AA6E1C">
      <w:numFmt w:val="bullet"/>
      <w:lvlText w:val="•"/>
      <w:lvlJc w:val="left"/>
      <w:pPr>
        <w:ind w:left="1689" w:hanging="240"/>
      </w:pPr>
      <w:rPr>
        <w:rFonts w:hint="default"/>
      </w:rPr>
    </w:lvl>
    <w:lvl w:ilvl="5" w:tplc="84264AB4">
      <w:numFmt w:val="bullet"/>
      <w:lvlText w:val="•"/>
      <w:lvlJc w:val="left"/>
      <w:pPr>
        <w:ind w:left="2086" w:hanging="240"/>
      </w:pPr>
      <w:rPr>
        <w:rFonts w:hint="default"/>
      </w:rPr>
    </w:lvl>
    <w:lvl w:ilvl="6" w:tplc="74729B56">
      <w:numFmt w:val="bullet"/>
      <w:lvlText w:val="•"/>
      <w:lvlJc w:val="left"/>
      <w:pPr>
        <w:ind w:left="2483" w:hanging="240"/>
      </w:pPr>
      <w:rPr>
        <w:rFonts w:hint="default"/>
      </w:rPr>
    </w:lvl>
    <w:lvl w:ilvl="7" w:tplc="B888F202">
      <w:numFmt w:val="bullet"/>
      <w:lvlText w:val="•"/>
      <w:lvlJc w:val="left"/>
      <w:pPr>
        <w:ind w:left="2881" w:hanging="240"/>
      </w:pPr>
      <w:rPr>
        <w:rFonts w:hint="default"/>
      </w:rPr>
    </w:lvl>
    <w:lvl w:ilvl="8" w:tplc="EE2EFE4C">
      <w:numFmt w:val="bullet"/>
      <w:lvlText w:val="•"/>
      <w:lvlJc w:val="left"/>
      <w:pPr>
        <w:ind w:left="3278" w:hanging="240"/>
      </w:pPr>
      <w:rPr>
        <w:rFonts w:hint="default"/>
      </w:rPr>
    </w:lvl>
  </w:abstractNum>
  <w:abstractNum w:abstractNumId="8" w15:restartNumberingAfterBreak="0">
    <w:nsid w:val="0E01773C"/>
    <w:multiLevelType w:val="hybridMultilevel"/>
    <w:tmpl w:val="FB4C340E"/>
    <w:lvl w:ilvl="0" w:tplc="85767628">
      <w:numFmt w:val="bullet"/>
      <w:lvlText w:val="-"/>
      <w:lvlJc w:val="left"/>
      <w:pPr>
        <w:ind w:left="1530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6188C78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2" w:tplc="62B40848">
      <w:numFmt w:val="bullet"/>
      <w:lvlText w:val="•"/>
      <w:lvlJc w:val="left"/>
      <w:pPr>
        <w:ind w:left="3581" w:hanging="144"/>
      </w:pPr>
      <w:rPr>
        <w:rFonts w:hint="default"/>
        <w:lang w:val="ru-RU" w:eastAsia="en-US" w:bidi="ar-SA"/>
      </w:rPr>
    </w:lvl>
    <w:lvl w:ilvl="3" w:tplc="2CF07F16">
      <w:numFmt w:val="bullet"/>
      <w:lvlText w:val="•"/>
      <w:lvlJc w:val="left"/>
      <w:pPr>
        <w:ind w:left="4602" w:hanging="144"/>
      </w:pPr>
      <w:rPr>
        <w:rFonts w:hint="default"/>
        <w:lang w:val="ru-RU" w:eastAsia="en-US" w:bidi="ar-SA"/>
      </w:rPr>
    </w:lvl>
    <w:lvl w:ilvl="4" w:tplc="14F0B1D2">
      <w:numFmt w:val="bullet"/>
      <w:lvlText w:val="•"/>
      <w:lvlJc w:val="left"/>
      <w:pPr>
        <w:ind w:left="5623" w:hanging="144"/>
      </w:pPr>
      <w:rPr>
        <w:rFonts w:hint="default"/>
        <w:lang w:val="ru-RU" w:eastAsia="en-US" w:bidi="ar-SA"/>
      </w:rPr>
    </w:lvl>
    <w:lvl w:ilvl="5" w:tplc="733C26AC">
      <w:numFmt w:val="bullet"/>
      <w:lvlText w:val="•"/>
      <w:lvlJc w:val="left"/>
      <w:pPr>
        <w:ind w:left="6644" w:hanging="144"/>
      </w:pPr>
      <w:rPr>
        <w:rFonts w:hint="default"/>
        <w:lang w:val="ru-RU" w:eastAsia="en-US" w:bidi="ar-SA"/>
      </w:rPr>
    </w:lvl>
    <w:lvl w:ilvl="6" w:tplc="E632AAFA">
      <w:numFmt w:val="bullet"/>
      <w:lvlText w:val="•"/>
      <w:lvlJc w:val="left"/>
      <w:pPr>
        <w:ind w:left="7665" w:hanging="144"/>
      </w:pPr>
      <w:rPr>
        <w:rFonts w:hint="default"/>
        <w:lang w:val="ru-RU" w:eastAsia="en-US" w:bidi="ar-SA"/>
      </w:rPr>
    </w:lvl>
    <w:lvl w:ilvl="7" w:tplc="AF586DEE">
      <w:numFmt w:val="bullet"/>
      <w:lvlText w:val="•"/>
      <w:lvlJc w:val="left"/>
      <w:pPr>
        <w:ind w:left="8686" w:hanging="144"/>
      </w:pPr>
      <w:rPr>
        <w:rFonts w:hint="default"/>
        <w:lang w:val="ru-RU" w:eastAsia="en-US" w:bidi="ar-SA"/>
      </w:rPr>
    </w:lvl>
    <w:lvl w:ilvl="8" w:tplc="E70087BE">
      <w:numFmt w:val="bullet"/>
      <w:lvlText w:val="•"/>
      <w:lvlJc w:val="left"/>
      <w:pPr>
        <w:ind w:left="9707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0F5E3B24"/>
    <w:multiLevelType w:val="hybridMultilevel"/>
    <w:tmpl w:val="14F44346"/>
    <w:lvl w:ilvl="0" w:tplc="4F6AFC68">
      <w:numFmt w:val="bullet"/>
      <w:lvlText w:val="-"/>
      <w:lvlJc w:val="left"/>
      <w:pPr>
        <w:ind w:left="83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627816">
      <w:numFmt w:val="bullet"/>
      <w:lvlText w:val=""/>
      <w:lvlJc w:val="left"/>
      <w:pPr>
        <w:ind w:left="1510" w:hanging="45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96C3ACA">
      <w:numFmt w:val="bullet"/>
      <w:lvlText w:val="•"/>
      <w:lvlJc w:val="left"/>
      <w:pPr>
        <w:ind w:left="2656" w:hanging="452"/>
      </w:pPr>
      <w:rPr>
        <w:rFonts w:hint="default"/>
        <w:lang w:val="ru-RU" w:eastAsia="en-US" w:bidi="ar-SA"/>
      </w:rPr>
    </w:lvl>
    <w:lvl w:ilvl="3" w:tplc="BB6236F0">
      <w:numFmt w:val="bullet"/>
      <w:lvlText w:val="•"/>
      <w:lvlJc w:val="left"/>
      <w:pPr>
        <w:ind w:left="3793" w:hanging="452"/>
      </w:pPr>
      <w:rPr>
        <w:rFonts w:hint="default"/>
        <w:lang w:val="ru-RU" w:eastAsia="en-US" w:bidi="ar-SA"/>
      </w:rPr>
    </w:lvl>
    <w:lvl w:ilvl="4" w:tplc="0916DEAE">
      <w:numFmt w:val="bullet"/>
      <w:lvlText w:val="•"/>
      <w:lvlJc w:val="left"/>
      <w:pPr>
        <w:ind w:left="4929" w:hanging="452"/>
      </w:pPr>
      <w:rPr>
        <w:rFonts w:hint="default"/>
        <w:lang w:val="ru-RU" w:eastAsia="en-US" w:bidi="ar-SA"/>
      </w:rPr>
    </w:lvl>
    <w:lvl w:ilvl="5" w:tplc="7C0681DA">
      <w:numFmt w:val="bullet"/>
      <w:lvlText w:val="•"/>
      <w:lvlJc w:val="left"/>
      <w:pPr>
        <w:ind w:left="6066" w:hanging="452"/>
      </w:pPr>
      <w:rPr>
        <w:rFonts w:hint="default"/>
        <w:lang w:val="ru-RU" w:eastAsia="en-US" w:bidi="ar-SA"/>
      </w:rPr>
    </w:lvl>
    <w:lvl w:ilvl="6" w:tplc="FD568190">
      <w:numFmt w:val="bullet"/>
      <w:lvlText w:val="•"/>
      <w:lvlJc w:val="left"/>
      <w:pPr>
        <w:ind w:left="7202" w:hanging="452"/>
      </w:pPr>
      <w:rPr>
        <w:rFonts w:hint="default"/>
        <w:lang w:val="ru-RU" w:eastAsia="en-US" w:bidi="ar-SA"/>
      </w:rPr>
    </w:lvl>
    <w:lvl w:ilvl="7" w:tplc="0CA80A26">
      <w:numFmt w:val="bullet"/>
      <w:lvlText w:val="•"/>
      <w:lvlJc w:val="left"/>
      <w:pPr>
        <w:ind w:left="8339" w:hanging="452"/>
      </w:pPr>
      <w:rPr>
        <w:rFonts w:hint="default"/>
        <w:lang w:val="ru-RU" w:eastAsia="en-US" w:bidi="ar-SA"/>
      </w:rPr>
    </w:lvl>
    <w:lvl w:ilvl="8" w:tplc="D6C4D9B0">
      <w:numFmt w:val="bullet"/>
      <w:lvlText w:val="•"/>
      <w:lvlJc w:val="left"/>
      <w:pPr>
        <w:ind w:left="9475" w:hanging="452"/>
      </w:pPr>
      <w:rPr>
        <w:rFonts w:hint="default"/>
        <w:lang w:val="ru-RU" w:eastAsia="en-US" w:bidi="ar-SA"/>
      </w:rPr>
    </w:lvl>
  </w:abstractNum>
  <w:abstractNum w:abstractNumId="10" w15:restartNumberingAfterBreak="0">
    <w:nsid w:val="15522954"/>
    <w:multiLevelType w:val="hybridMultilevel"/>
    <w:tmpl w:val="53568A10"/>
    <w:lvl w:ilvl="0" w:tplc="FE2691B6">
      <w:numFmt w:val="bullet"/>
      <w:lvlText w:val="-"/>
      <w:lvlJc w:val="left"/>
      <w:pPr>
        <w:ind w:left="55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82296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AC7AAC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3" w:tplc="7F84852C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4" w:tplc="8E781C4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5" w:tplc="41E2F6EC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5D8AD61A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7" w:tplc="42D40D20">
      <w:numFmt w:val="bullet"/>
      <w:lvlText w:val="•"/>
      <w:lvlJc w:val="left"/>
      <w:pPr>
        <w:ind w:left="8259" w:hanging="360"/>
      </w:pPr>
      <w:rPr>
        <w:rFonts w:hint="default"/>
        <w:lang w:val="ru-RU" w:eastAsia="en-US" w:bidi="ar-SA"/>
      </w:rPr>
    </w:lvl>
    <w:lvl w:ilvl="8" w:tplc="02722D18">
      <w:numFmt w:val="bullet"/>
      <w:lvlText w:val="•"/>
      <w:lvlJc w:val="left"/>
      <w:pPr>
        <w:ind w:left="942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AC82A8A"/>
    <w:multiLevelType w:val="hybridMultilevel"/>
    <w:tmpl w:val="4016FCBC"/>
    <w:lvl w:ilvl="0" w:tplc="696CC5C0">
      <w:start w:val="1"/>
      <w:numFmt w:val="decimal"/>
      <w:lvlText w:val="%1."/>
      <w:lvlJc w:val="left"/>
      <w:pPr>
        <w:ind w:left="13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08DB4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2" w:tplc="D04C7636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3" w:tplc="75EAEE48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4" w:tplc="CAC230B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5" w:tplc="2722BFA6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6" w:tplc="ED824B72"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7" w:tplc="DC5A24DC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  <w:lvl w:ilvl="8" w:tplc="7F182E0A">
      <w:numFmt w:val="bullet"/>
      <w:lvlText w:val="•"/>
      <w:lvlJc w:val="left"/>
      <w:pPr>
        <w:ind w:left="966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BFC44E4"/>
    <w:multiLevelType w:val="multilevel"/>
    <w:tmpl w:val="B10220A6"/>
    <w:lvl w:ilvl="0">
      <w:start w:val="2"/>
      <w:numFmt w:val="decimal"/>
      <w:lvlText w:val="%1"/>
      <w:lvlJc w:val="left"/>
      <w:pPr>
        <w:ind w:left="915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5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85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3" w:hanging="365"/>
      </w:pPr>
      <w:rPr>
        <w:rFonts w:hint="default"/>
        <w:lang w:val="ru-RU" w:eastAsia="en-US" w:bidi="ar-SA"/>
      </w:rPr>
    </w:lvl>
  </w:abstractNum>
  <w:abstractNum w:abstractNumId="13" w15:restartNumberingAfterBreak="0">
    <w:nsid w:val="1EAB4406"/>
    <w:multiLevelType w:val="hybridMultilevel"/>
    <w:tmpl w:val="A17A71F2"/>
    <w:lvl w:ilvl="0" w:tplc="B602D8E2">
      <w:start w:val="1"/>
      <w:numFmt w:val="decimal"/>
      <w:lvlText w:val="%1."/>
      <w:lvlJc w:val="left"/>
      <w:pPr>
        <w:ind w:left="108" w:hanging="240"/>
      </w:pPr>
      <w:rPr>
        <w:rFonts w:cs="Times New Roman" w:hint="default"/>
        <w:b/>
        <w:bCs/>
        <w:spacing w:val="-8"/>
        <w:w w:val="100"/>
      </w:rPr>
    </w:lvl>
    <w:lvl w:ilvl="1" w:tplc="F4EA4A4E">
      <w:numFmt w:val="bullet"/>
      <w:lvlText w:val="•"/>
      <w:lvlJc w:val="left"/>
      <w:pPr>
        <w:ind w:left="497" w:hanging="240"/>
      </w:pPr>
      <w:rPr>
        <w:rFonts w:hint="default"/>
      </w:rPr>
    </w:lvl>
    <w:lvl w:ilvl="2" w:tplc="F50EDE9A">
      <w:numFmt w:val="bullet"/>
      <w:lvlText w:val="•"/>
      <w:lvlJc w:val="left"/>
      <w:pPr>
        <w:ind w:left="894" w:hanging="240"/>
      </w:pPr>
      <w:rPr>
        <w:rFonts w:hint="default"/>
      </w:rPr>
    </w:lvl>
    <w:lvl w:ilvl="3" w:tplc="4FEED996">
      <w:numFmt w:val="bullet"/>
      <w:lvlText w:val="•"/>
      <w:lvlJc w:val="left"/>
      <w:pPr>
        <w:ind w:left="1291" w:hanging="240"/>
      </w:pPr>
      <w:rPr>
        <w:rFonts w:hint="default"/>
      </w:rPr>
    </w:lvl>
    <w:lvl w:ilvl="4" w:tplc="F0CA0048">
      <w:numFmt w:val="bullet"/>
      <w:lvlText w:val="•"/>
      <w:lvlJc w:val="left"/>
      <w:pPr>
        <w:ind w:left="1689" w:hanging="240"/>
      </w:pPr>
      <w:rPr>
        <w:rFonts w:hint="default"/>
      </w:rPr>
    </w:lvl>
    <w:lvl w:ilvl="5" w:tplc="491295AE">
      <w:numFmt w:val="bullet"/>
      <w:lvlText w:val="•"/>
      <w:lvlJc w:val="left"/>
      <w:pPr>
        <w:ind w:left="2086" w:hanging="240"/>
      </w:pPr>
      <w:rPr>
        <w:rFonts w:hint="default"/>
      </w:rPr>
    </w:lvl>
    <w:lvl w:ilvl="6" w:tplc="D87463E4">
      <w:numFmt w:val="bullet"/>
      <w:lvlText w:val="•"/>
      <w:lvlJc w:val="left"/>
      <w:pPr>
        <w:ind w:left="2483" w:hanging="240"/>
      </w:pPr>
      <w:rPr>
        <w:rFonts w:hint="default"/>
      </w:rPr>
    </w:lvl>
    <w:lvl w:ilvl="7" w:tplc="768C60D4">
      <w:numFmt w:val="bullet"/>
      <w:lvlText w:val="•"/>
      <w:lvlJc w:val="left"/>
      <w:pPr>
        <w:ind w:left="2881" w:hanging="240"/>
      </w:pPr>
      <w:rPr>
        <w:rFonts w:hint="default"/>
      </w:rPr>
    </w:lvl>
    <w:lvl w:ilvl="8" w:tplc="2F289F44">
      <w:numFmt w:val="bullet"/>
      <w:lvlText w:val="•"/>
      <w:lvlJc w:val="left"/>
      <w:pPr>
        <w:ind w:left="3278" w:hanging="240"/>
      </w:pPr>
      <w:rPr>
        <w:rFonts w:hint="default"/>
      </w:rPr>
    </w:lvl>
  </w:abstractNum>
  <w:abstractNum w:abstractNumId="14" w15:restartNumberingAfterBreak="0">
    <w:nsid w:val="22AC4EDE"/>
    <w:multiLevelType w:val="hybridMultilevel"/>
    <w:tmpl w:val="C6764EBE"/>
    <w:lvl w:ilvl="0" w:tplc="652CDF9E">
      <w:start w:val="1"/>
      <w:numFmt w:val="decimal"/>
      <w:lvlText w:val="%1."/>
      <w:lvlJc w:val="left"/>
      <w:pPr>
        <w:ind w:left="12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304B38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0862E420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1EE002B0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4" w:tplc="7C4A8DA4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5" w:tplc="76F64494">
      <w:numFmt w:val="bullet"/>
      <w:lvlText w:val="•"/>
      <w:lvlJc w:val="left"/>
      <w:pPr>
        <w:ind w:left="6514" w:hanging="360"/>
      </w:pPr>
      <w:rPr>
        <w:rFonts w:hint="default"/>
        <w:lang w:val="ru-RU" w:eastAsia="en-US" w:bidi="ar-SA"/>
      </w:rPr>
    </w:lvl>
    <w:lvl w:ilvl="6" w:tplc="53A07DFE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7" w:tplc="03F64CB4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  <w:lvl w:ilvl="8" w:tplc="045E050E">
      <w:numFmt w:val="bullet"/>
      <w:lvlText w:val="•"/>
      <w:lvlJc w:val="left"/>
      <w:pPr>
        <w:ind w:left="965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75C2035"/>
    <w:multiLevelType w:val="hybridMultilevel"/>
    <w:tmpl w:val="8982C108"/>
    <w:lvl w:ilvl="0" w:tplc="06B6B3D6">
      <w:start w:val="1"/>
      <w:numFmt w:val="decimal"/>
      <w:lvlText w:val="%1."/>
      <w:lvlJc w:val="left"/>
      <w:pPr>
        <w:ind w:left="108" w:hanging="240"/>
      </w:pPr>
      <w:rPr>
        <w:rFonts w:cs="Times New Roman" w:hint="default"/>
        <w:b/>
        <w:bCs/>
        <w:spacing w:val="-8"/>
        <w:w w:val="100"/>
      </w:rPr>
    </w:lvl>
    <w:lvl w:ilvl="1" w:tplc="9006981C">
      <w:numFmt w:val="bullet"/>
      <w:lvlText w:val="•"/>
      <w:lvlJc w:val="left"/>
      <w:pPr>
        <w:ind w:left="497" w:hanging="240"/>
      </w:pPr>
      <w:rPr>
        <w:rFonts w:hint="default"/>
      </w:rPr>
    </w:lvl>
    <w:lvl w:ilvl="2" w:tplc="E528BA5C">
      <w:numFmt w:val="bullet"/>
      <w:lvlText w:val="•"/>
      <w:lvlJc w:val="left"/>
      <w:pPr>
        <w:ind w:left="894" w:hanging="240"/>
      </w:pPr>
      <w:rPr>
        <w:rFonts w:hint="default"/>
      </w:rPr>
    </w:lvl>
    <w:lvl w:ilvl="3" w:tplc="0CBC0EC2">
      <w:numFmt w:val="bullet"/>
      <w:lvlText w:val="•"/>
      <w:lvlJc w:val="left"/>
      <w:pPr>
        <w:ind w:left="1291" w:hanging="240"/>
      </w:pPr>
      <w:rPr>
        <w:rFonts w:hint="default"/>
      </w:rPr>
    </w:lvl>
    <w:lvl w:ilvl="4" w:tplc="8F229298">
      <w:numFmt w:val="bullet"/>
      <w:lvlText w:val="•"/>
      <w:lvlJc w:val="left"/>
      <w:pPr>
        <w:ind w:left="1689" w:hanging="240"/>
      </w:pPr>
      <w:rPr>
        <w:rFonts w:hint="default"/>
      </w:rPr>
    </w:lvl>
    <w:lvl w:ilvl="5" w:tplc="523E79CE">
      <w:numFmt w:val="bullet"/>
      <w:lvlText w:val="•"/>
      <w:lvlJc w:val="left"/>
      <w:pPr>
        <w:ind w:left="2086" w:hanging="240"/>
      </w:pPr>
      <w:rPr>
        <w:rFonts w:hint="default"/>
      </w:rPr>
    </w:lvl>
    <w:lvl w:ilvl="6" w:tplc="6A523E08">
      <w:numFmt w:val="bullet"/>
      <w:lvlText w:val="•"/>
      <w:lvlJc w:val="left"/>
      <w:pPr>
        <w:ind w:left="2483" w:hanging="240"/>
      </w:pPr>
      <w:rPr>
        <w:rFonts w:hint="default"/>
      </w:rPr>
    </w:lvl>
    <w:lvl w:ilvl="7" w:tplc="0E22909E">
      <w:numFmt w:val="bullet"/>
      <w:lvlText w:val="•"/>
      <w:lvlJc w:val="left"/>
      <w:pPr>
        <w:ind w:left="2881" w:hanging="240"/>
      </w:pPr>
      <w:rPr>
        <w:rFonts w:hint="default"/>
      </w:rPr>
    </w:lvl>
    <w:lvl w:ilvl="8" w:tplc="6D561C9C">
      <w:numFmt w:val="bullet"/>
      <w:lvlText w:val="•"/>
      <w:lvlJc w:val="left"/>
      <w:pPr>
        <w:ind w:left="3278" w:hanging="240"/>
      </w:pPr>
      <w:rPr>
        <w:rFonts w:hint="default"/>
      </w:rPr>
    </w:lvl>
  </w:abstractNum>
  <w:abstractNum w:abstractNumId="16" w15:restartNumberingAfterBreak="0">
    <w:nsid w:val="2CCE1155"/>
    <w:multiLevelType w:val="hybridMultilevel"/>
    <w:tmpl w:val="42ECAE54"/>
    <w:lvl w:ilvl="0" w:tplc="513836D4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B58C735A">
      <w:numFmt w:val="bullet"/>
      <w:lvlText w:val="•"/>
      <w:lvlJc w:val="left"/>
      <w:pPr>
        <w:ind w:left="497" w:hanging="240"/>
      </w:pPr>
      <w:rPr>
        <w:rFonts w:hint="default"/>
      </w:rPr>
    </w:lvl>
    <w:lvl w:ilvl="2" w:tplc="B7908B86">
      <w:numFmt w:val="bullet"/>
      <w:lvlText w:val="•"/>
      <w:lvlJc w:val="left"/>
      <w:pPr>
        <w:ind w:left="894" w:hanging="240"/>
      </w:pPr>
      <w:rPr>
        <w:rFonts w:hint="default"/>
      </w:rPr>
    </w:lvl>
    <w:lvl w:ilvl="3" w:tplc="1B9CB77A">
      <w:numFmt w:val="bullet"/>
      <w:lvlText w:val="•"/>
      <w:lvlJc w:val="left"/>
      <w:pPr>
        <w:ind w:left="1291" w:hanging="240"/>
      </w:pPr>
      <w:rPr>
        <w:rFonts w:hint="default"/>
      </w:rPr>
    </w:lvl>
    <w:lvl w:ilvl="4" w:tplc="55786F60">
      <w:numFmt w:val="bullet"/>
      <w:lvlText w:val="•"/>
      <w:lvlJc w:val="left"/>
      <w:pPr>
        <w:ind w:left="1689" w:hanging="240"/>
      </w:pPr>
      <w:rPr>
        <w:rFonts w:hint="default"/>
      </w:rPr>
    </w:lvl>
    <w:lvl w:ilvl="5" w:tplc="4072E04C">
      <w:numFmt w:val="bullet"/>
      <w:lvlText w:val="•"/>
      <w:lvlJc w:val="left"/>
      <w:pPr>
        <w:ind w:left="2086" w:hanging="240"/>
      </w:pPr>
      <w:rPr>
        <w:rFonts w:hint="default"/>
      </w:rPr>
    </w:lvl>
    <w:lvl w:ilvl="6" w:tplc="592A0394">
      <w:numFmt w:val="bullet"/>
      <w:lvlText w:val="•"/>
      <w:lvlJc w:val="left"/>
      <w:pPr>
        <w:ind w:left="2483" w:hanging="240"/>
      </w:pPr>
      <w:rPr>
        <w:rFonts w:hint="default"/>
      </w:rPr>
    </w:lvl>
    <w:lvl w:ilvl="7" w:tplc="853CB086">
      <w:numFmt w:val="bullet"/>
      <w:lvlText w:val="•"/>
      <w:lvlJc w:val="left"/>
      <w:pPr>
        <w:ind w:left="2881" w:hanging="240"/>
      </w:pPr>
      <w:rPr>
        <w:rFonts w:hint="default"/>
      </w:rPr>
    </w:lvl>
    <w:lvl w:ilvl="8" w:tplc="8FFC2C2E">
      <w:numFmt w:val="bullet"/>
      <w:lvlText w:val="•"/>
      <w:lvlJc w:val="left"/>
      <w:pPr>
        <w:ind w:left="3278" w:hanging="240"/>
      </w:pPr>
      <w:rPr>
        <w:rFonts w:hint="default"/>
      </w:rPr>
    </w:lvl>
  </w:abstractNum>
  <w:abstractNum w:abstractNumId="17" w15:restartNumberingAfterBreak="0">
    <w:nsid w:val="32F633CF"/>
    <w:multiLevelType w:val="hybridMultilevel"/>
    <w:tmpl w:val="798A22C8"/>
    <w:lvl w:ilvl="0" w:tplc="D1A42FC4">
      <w:start w:val="1"/>
      <w:numFmt w:val="decimal"/>
      <w:lvlText w:val="%1."/>
      <w:lvlJc w:val="left"/>
      <w:pPr>
        <w:ind w:left="12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82523C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2AC0660C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3850CC04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4" w:tplc="5342877C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5" w:tplc="42DE9150">
      <w:numFmt w:val="bullet"/>
      <w:lvlText w:val="•"/>
      <w:lvlJc w:val="left"/>
      <w:pPr>
        <w:ind w:left="6514" w:hanging="360"/>
      </w:pPr>
      <w:rPr>
        <w:rFonts w:hint="default"/>
        <w:lang w:val="ru-RU" w:eastAsia="en-US" w:bidi="ar-SA"/>
      </w:rPr>
    </w:lvl>
    <w:lvl w:ilvl="6" w:tplc="2E60615A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7" w:tplc="3D4E4564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  <w:lvl w:ilvl="8" w:tplc="5A6AF0BE">
      <w:numFmt w:val="bullet"/>
      <w:lvlText w:val="•"/>
      <w:lvlJc w:val="left"/>
      <w:pPr>
        <w:ind w:left="965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59D0C76"/>
    <w:multiLevelType w:val="hybridMultilevel"/>
    <w:tmpl w:val="5B309ED2"/>
    <w:lvl w:ilvl="0" w:tplc="4DFE7F72">
      <w:start w:val="1"/>
      <w:numFmt w:val="upperRoman"/>
      <w:lvlText w:val="%1."/>
      <w:lvlJc w:val="left"/>
      <w:pPr>
        <w:ind w:left="2169" w:hanging="216"/>
        <w:jc w:val="right"/>
      </w:pPr>
      <w:rPr>
        <w:rFonts w:ascii="Times New Roman" w:eastAsia="Times New Roman" w:hAnsi="Times New Roman" w:cs="Times New Roman" w:hint="default"/>
        <w:b/>
        <w:bCs/>
        <w:color w:val="202020"/>
        <w:spacing w:val="-7"/>
        <w:w w:val="99"/>
        <w:sz w:val="24"/>
        <w:szCs w:val="24"/>
        <w:lang w:val="ru-RU" w:eastAsia="en-US" w:bidi="ar-SA"/>
      </w:rPr>
    </w:lvl>
    <w:lvl w:ilvl="1" w:tplc="AA96B5A2">
      <w:numFmt w:val="bullet"/>
      <w:lvlText w:val="•"/>
      <w:lvlJc w:val="left"/>
      <w:pPr>
        <w:ind w:left="3118" w:hanging="216"/>
      </w:pPr>
      <w:rPr>
        <w:rFonts w:hint="default"/>
        <w:lang w:val="ru-RU" w:eastAsia="en-US" w:bidi="ar-SA"/>
      </w:rPr>
    </w:lvl>
    <w:lvl w:ilvl="2" w:tplc="8EA2754E">
      <w:numFmt w:val="bullet"/>
      <w:lvlText w:val="•"/>
      <w:lvlJc w:val="left"/>
      <w:pPr>
        <w:ind w:left="4077" w:hanging="216"/>
      </w:pPr>
      <w:rPr>
        <w:rFonts w:hint="default"/>
        <w:lang w:val="ru-RU" w:eastAsia="en-US" w:bidi="ar-SA"/>
      </w:rPr>
    </w:lvl>
    <w:lvl w:ilvl="3" w:tplc="AE2441BE">
      <w:numFmt w:val="bullet"/>
      <w:lvlText w:val="•"/>
      <w:lvlJc w:val="left"/>
      <w:pPr>
        <w:ind w:left="5036" w:hanging="216"/>
      </w:pPr>
      <w:rPr>
        <w:rFonts w:hint="default"/>
        <w:lang w:val="ru-RU" w:eastAsia="en-US" w:bidi="ar-SA"/>
      </w:rPr>
    </w:lvl>
    <w:lvl w:ilvl="4" w:tplc="6E807D0C">
      <w:numFmt w:val="bullet"/>
      <w:lvlText w:val="•"/>
      <w:lvlJc w:val="left"/>
      <w:pPr>
        <w:ind w:left="5995" w:hanging="216"/>
      </w:pPr>
      <w:rPr>
        <w:rFonts w:hint="default"/>
        <w:lang w:val="ru-RU" w:eastAsia="en-US" w:bidi="ar-SA"/>
      </w:rPr>
    </w:lvl>
    <w:lvl w:ilvl="5" w:tplc="AB682544">
      <w:numFmt w:val="bullet"/>
      <w:lvlText w:val="•"/>
      <w:lvlJc w:val="left"/>
      <w:pPr>
        <w:ind w:left="6954" w:hanging="216"/>
      </w:pPr>
      <w:rPr>
        <w:rFonts w:hint="default"/>
        <w:lang w:val="ru-RU" w:eastAsia="en-US" w:bidi="ar-SA"/>
      </w:rPr>
    </w:lvl>
    <w:lvl w:ilvl="6" w:tplc="E386209E">
      <w:numFmt w:val="bullet"/>
      <w:lvlText w:val="•"/>
      <w:lvlJc w:val="left"/>
      <w:pPr>
        <w:ind w:left="7913" w:hanging="216"/>
      </w:pPr>
      <w:rPr>
        <w:rFonts w:hint="default"/>
        <w:lang w:val="ru-RU" w:eastAsia="en-US" w:bidi="ar-SA"/>
      </w:rPr>
    </w:lvl>
    <w:lvl w:ilvl="7" w:tplc="9F3A0108">
      <w:numFmt w:val="bullet"/>
      <w:lvlText w:val="•"/>
      <w:lvlJc w:val="left"/>
      <w:pPr>
        <w:ind w:left="8872" w:hanging="216"/>
      </w:pPr>
      <w:rPr>
        <w:rFonts w:hint="default"/>
        <w:lang w:val="ru-RU" w:eastAsia="en-US" w:bidi="ar-SA"/>
      </w:rPr>
    </w:lvl>
    <w:lvl w:ilvl="8" w:tplc="F426DF0E">
      <w:numFmt w:val="bullet"/>
      <w:lvlText w:val="•"/>
      <w:lvlJc w:val="left"/>
      <w:pPr>
        <w:ind w:left="9831" w:hanging="216"/>
      </w:pPr>
      <w:rPr>
        <w:rFonts w:hint="default"/>
        <w:lang w:val="ru-RU" w:eastAsia="en-US" w:bidi="ar-SA"/>
      </w:rPr>
    </w:lvl>
  </w:abstractNum>
  <w:abstractNum w:abstractNumId="19" w15:restartNumberingAfterBreak="0">
    <w:nsid w:val="3DD12A14"/>
    <w:multiLevelType w:val="hybridMultilevel"/>
    <w:tmpl w:val="02E0C25C"/>
    <w:lvl w:ilvl="0" w:tplc="C7C09A3C">
      <w:numFmt w:val="bullet"/>
      <w:lvlText w:val=""/>
      <w:lvlJc w:val="left"/>
      <w:pPr>
        <w:ind w:left="352" w:hanging="81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D689C28">
      <w:numFmt w:val="bullet"/>
      <w:lvlText w:val="•"/>
      <w:lvlJc w:val="left"/>
      <w:pPr>
        <w:ind w:left="996" w:hanging="812"/>
      </w:pPr>
      <w:rPr>
        <w:rFonts w:hint="default"/>
        <w:lang w:val="ru-RU" w:eastAsia="en-US" w:bidi="ar-SA"/>
      </w:rPr>
    </w:lvl>
    <w:lvl w:ilvl="2" w:tplc="43AEC308">
      <w:numFmt w:val="bullet"/>
      <w:lvlText w:val="•"/>
      <w:lvlJc w:val="left"/>
      <w:pPr>
        <w:ind w:left="1633" w:hanging="812"/>
      </w:pPr>
      <w:rPr>
        <w:rFonts w:hint="default"/>
        <w:lang w:val="ru-RU" w:eastAsia="en-US" w:bidi="ar-SA"/>
      </w:rPr>
    </w:lvl>
    <w:lvl w:ilvl="3" w:tplc="A2D413C4">
      <w:numFmt w:val="bullet"/>
      <w:lvlText w:val="•"/>
      <w:lvlJc w:val="left"/>
      <w:pPr>
        <w:ind w:left="2270" w:hanging="812"/>
      </w:pPr>
      <w:rPr>
        <w:rFonts w:hint="default"/>
        <w:lang w:val="ru-RU" w:eastAsia="en-US" w:bidi="ar-SA"/>
      </w:rPr>
    </w:lvl>
    <w:lvl w:ilvl="4" w:tplc="9FE001DC">
      <w:numFmt w:val="bullet"/>
      <w:lvlText w:val="•"/>
      <w:lvlJc w:val="left"/>
      <w:pPr>
        <w:ind w:left="2906" w:hanging="812"/>
      </w:pPr>
      <w:rPr>
        <w:rFonts w:hint="default"/>
        <w:lang w:val="ru-RU" w:eastAsia="en-US" w:bidi="ar-SA"/>
      </w:rPr>
    </w:lvl>
    <w:lvl w:ilvl="5" w:tplc="B8B6994E">
      <w:numFmt w:val="bullet"/>
      <w:lvlText w:val="•"/>
      <w:lvlJc w:val="left"/>
      <w:pPr>
        <w:ind w:left="3543" w:hanging="812"/>
      </w:pPr>
      <w:rPr>
        <w:rFonts w:hint="default"/>
        <w:lang w:val="ru-RU" w:eastAsia="en-US" w:bidi="ar-SA"/>
      </w:rPr>
    </w:lvl>
    <w:lvl w:ilvl="6" w:tplc="E02A4DEC">
      <w:numFmt w:val="bullet"/>
      <w:lvlText w:val="•"/>
      <w:lvlJc w:val="left"/>
      <w:pPr>
        <w:ind w:left="4180" w:hanging="812"/>
      </w:pPr>
      <w:rPr>
        <w:rFonts w:hint="default"/>
        <w:lang w:val="ru-RU" w:eastAsia="en-US" w:bidi="ar-SA"/>
      </w:rPr>
    </w:lvl>
    <w:lvl w:ilvl="7" w:tplc="AC84F464">
      <w:numFmt w:val="bullet"/>
      <w:lvlText w:val="•"/>
      <w:lvlJc w:val="left"/>
      <w:pPr>
        <w:ind w:left="4816" w:hanging="812"/>
      </w:pPr>
      <w:rPr>
        <w:rFonts w:hint="default"/>
        <w:lang w:val="ru-RU" w:eastAsia="en-US" w:bidi="ar-SA"/>
      </w:rPr>
    </w:lvl>
    <w:lvl w:ilvl="8" w:tplc="6C02E620">
      <w:numFmt w:val="bullet"/>
      <w:lvlText w:val="•"/>
      <w:lvlJc w:val="left"/>
      <w:pPr>
        <w:ind w:left="5453" w:hanging="812"/>
      </w:pPr>
      <w:rPr>
        <w:rFonts w:hint="default"/>
        <w:lang w:val="ru-RU" w:eastAsia="en-US" w:bidi="ar-SA"/>
      </w:rPr>
    </w:lvl>
  </w:abstractNum>
  <w:abstractNum w:abstractNumId="20" w15:restartNumberingAfterBreak="0">
    <w:nsid w:val="48482521"/>
    <w:multiLevelType w:val="hybridMultilevel"/>
    <w:tmpl w:val="54828BE0"/>
    <w:lvl w:ilvl="0" w:tplc="A65CA430">
      <w:start w:val="1"/>
      <w:numFmt w:val="decimal"/>
      <w:lvlText w:val="%1."/>
      <w:lvlJc w:val="left"/>
      <w:pPr>
        <w:ind w:left="79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C4DBA8">
      <w:start w:val="1"/>
      <w:numFmt w:val="decimal"/>
      <w:lvlText w:val="%2."/>
      <w:lvlJc w:val="left"/>
      <w:pPr>
        <w:ind w:left="12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35ABB22">
      <w:start w:val="1"/>
      <w:numFmt w:val="decimal"/>
      <w:lvlText w:val="%3."/>
      <w:lvlJc w:val="left"/>
      <w:pPr>
        <w:ind w:left="5006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B4C8DA12">
      <w:numFmt w:val="bullet"/>
      <w:lvlText w:val="•"/>
      <w:lvlJc w:val="left"/>
      <w:pPr>
        <w:ind w:left="5843" w:hanging="183"/>
      </w:pPr>
      <w:rPr>
        <w:rFonts w:hint="default"/>
        <w:lang w:val="ru-RU" w:eastAsia="en-US" w:bidi="ar-SA"/>
      </w:rPr>
    </w:lvl>
    <w:lvl w:ilvl="4" w:tplc="7CECDAA6">
      <w:numFmt w:val="bullet"/>
      <w:lvlText w:val="•"/>
      <w:lvlJc w:val="left"/>
      <w:pPr>
        <w:ind w:left="6687" w:hanging="183"/>
      </w:pPr>
      <w:rPr>
        <w:rFonts w:hint="default"/>
        <w:lang w:val="ru-RU" w:eastAsia="en-US" w:bidi="ar-SA"/>
      </w:rPr>
    </w:lvl>
    <w:lvl w:ilvl="5" w:tplc="A0242278">
      <w:numFmt w:val="bullet"/>
      <w:lvlText w:val="•"/>
      <w:lvlJc w:val="left"/>
      <w:pPr>
        <w:ind w:left="7530" w:hanging="183"/>
      </w:pPr>
      <w:rPr>
        <w:rFonts w:hint="default"/>
        <w:lang w:val="ru-RU" w:eastAsia="en-US" w:bidi="ar-SA"/>
      </w:rPr>
    </w:lvl>
    <w:lvl w:ilvl="6" w:tplc="D772B520">
      <w:numFmt w:val="bullet"/>
      <w:lvlText w:val="•"/>
      <w:lvlJc w:val="left"/>
      <w:pPr>
        <w:ind w:left="8374" w:hanging="183"/>
      </w:pPr>
      <w:rPr>
        <w:rFonts w:hint="default"/>
        <w:lang w:val="ru-RU" w:eastAsia="en-US" w:bidi="ar-SA"/>
      </w:rPr>
    </w:lvl>
    <w:lvl w:ilvl="7" w:tplc="F9DE6EEC">
      <w:numFmt w:val="bullet"/>
      <w:lvlText w:val="•"/>
      <w:lvlJc w:val="left"/>
      <w:pPr>
        <w:ind w:left="9218" w:hanging="183"/>
      </w:pPr>
      <w:rPr>
        <w:rFonts w:hint="default"/>
        <w:lang w:val="ru-RU" w:eastAsia="en-US" w:bidi="ar-SA"/>
      </w:rPr>
    </w:lvl>
    <w:lvl w:ilvl="8" w:tplc="F74E297E">
      <w:numFmt w:val="bullet"/>
      <w:lvlText w:val="•"/>
      <w:lvlJc w:val="left"/>
      <w:pPr>
        <w:ind w:left="10061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49101EDC"/>
    <w:multiLevelType w:val="hybridMultilevel"/>
    <w:tmpl w:val="06E0FEE8"/>
    <w:lvl w:ilvl="0" w:tplc="9D2620D4">
      <w:start w:val="1"/>
      <w:numFmt w:val="decimal"/>
      <w:lvlText w:val="%1."/>
      <w:lvlJc w:val="left"/>
      <w:pPr>
        <w:ind w:left="384" w:hanging="320"/>
      </w:pPr>
      <w:rPr>
        <w:rFonts w:cs="Times New Roman" w:hint="default"/>
        <w:b/>
        <w:bCs/>
        <w:spacing w:val="0"/>
        <w:w w:val="100"/>
      </w:rPr>
    </w:lvl>
    <w:lvl w:ilvl="1" w:tplc="C6960870">
      <w:numFmt w:val="bullet"/>
      <w:lvlText w:val="•"/>
      <w:lvlJc w:val="left"/>
      <w:pPr>
        <w:ind w:left="749" w:hanging="320"/>
      </w:pPr>
      <w:rPr>
        <w:rFonts w:hint="default"/>
      </w:rPr>
    </w:lvl>
    <w:lvl w:ilvl="2" w:tplc="06EC0376">
      <w:numFmt w:val="bullet"/>
      <w:lvlText w:val="•"/>
      <w:lvlJc w:val="left"/>
      <w:pPr>
        <w:ind w:left="1118" w:hanging="320"/>
      </w:pPr>
      <w:rPr>
        <w:rFonts w:hint="default"/>
      </w:rPr>
    </w:lvl>
    <w:lvl w:ilvl="3" w:tplc="21C62434">
      <w:numFmt w:val="bullet"/>
      <w:lvlText w:val="•"/>
      <w:lvlJc w:val="left"/>
      <w:pPr>
        <w:ind w:left="1487" w:hanging="320"/>
      </w:pPr>
      <w:rPr>
        <w:rFonts w:hint="default"/>
      </w:rPr>
    </w:lvl>
    <w:lvl w:ilvl="4" w:tplc="68A4E6B6">
      <w:numFmt w:val="bullet"/>
      <w:lvlText w:val="•"/>
      <w:lvlJc w:val="left"/>
      <w:pPr>
        <w:ind w:left="1857" w:hanging="320"/>
      </w:pPr>
      <w:rPr>
        <w:rFonts w:hint="default"/>
      </w:rPr>
    </w:lvl>
    <w:lvl w:ilvl="5" w:tplc="547EB57E">
      <w:numFmt w:val="bullet"/>
      <w:lvlText w:val="•"/>
      <w:lvlJc w:val="left"/>
      <w:pPr>
        <w:ind w:left="2226" w:hanging="320"/>
      </w:pPr>
      <w:rPr>
        <w:rFonts w:hint="default"/>
      </w:rPr>
    </w:lvl>
    <w:lvl w:ilvl="6" w:tplc="38B85432">
      <w:numFmt w:val="bullet"/>
      <w:lvlText w:val="•"/>
      <w:lvlJc w:val="left"/>
      <w:pPr>
        <w:ind w:left="2595" w:hanging="320"/>
      </w:pPr>
      <w:rPr>
        <w:rFonts w:hint="default"/>
      </w:rPr>
    </w:lvl>
    <w:lvl w:ilvl="7" w:tplc="9DDC9A9C">
      <w:numFmt w:val="bullet"/>
      <w:lvlText w:val="•"/>
      <w:lvlJc w:val="left"/>
      <w:pPr>
        <w:ind w:left="2965" w:hanging="320"/>
      </w:pPr>
      <w:rPr>
        <w:rFonts w:hint="default"/>
      </w:rPr>
    </w:lvl>
    <w:lvl w:ilvl="8" w:tplc="BAFAAFC8">
      <w:numFmt w:val="bullet"/>
      <w:lvlText w:val="•"/>
      <w:lvlJc w:val="left"/>
      <w:pPr>
        <w:ind w:left="3334" w:hanging="320"/>
      </w:pPr>
      <w:rPr>
        <w:rFonts w:hint="default"/>
      </w:rPr>
    </w:lvl>
  </w:abstractNum>
  <w:abstractNum w:abstractNumId="22" w15:restartNumberingAfterBreak="0">
    <w:nsid w:val="4EE84DDB"/>
    <w:multiLevelType w:val="hybridMultilevel"/>
    <w:tmpl w:val="21DEB084"/>
    <w:lvl w:ilvl="0" w:tplc="5374025C">
      <w:start w:val="1"/>
      <w:numFmt w:val="decimal"/>
      <w:lvlText w:val="%1."/>
      <w:lvlJc w:val="left"/>
      <w:pPr>
        <w:ind w:left="79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C6F466">
      <w:start w:val="1"/>
      <w:numFmt w:val="decimal"/>
      <w:lvlText w:val="%2."/>
      <w:lvlJc w:val="left"/>
      <w:pPr>
        <w:ind w:left="13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7615FC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3" w:tplc="A9E0A26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D572176C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5" w:tplc="F7D41D44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6" w:tplc="236AED36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7" w:tplc="EEA496AA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  <w:lvl w:ilvl="8" w:tplc="90CEBD92">
      <w:numFmt w:val="bullet"/>
      <w:lvlText w:val="•"/>
      <w:lvlJc w:val="left"/>
      <w:pPr>
        <w:ind w:left="943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5622B33"/>
    <w:multiLevelType w:val="hybridMultilevel"/>
    <w:tmpl w:val="D842ED38"/>
    <w:lvl w:ilvl="0" w:tplc="369C7DBC">
      <w:numFmt w:val="bullet"/>
      <w:lvlText w:val=""/>
      <w:lvlJc w:val="left"/>
      <w:pPr>
        <w:ind w:left="977" w:hanging="81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D6E12DE">
      <w:numFmt w:val="bullet"/>
      <w:lvlText w:val="•"/>
      <w:lvlJc w:val="left"/>
      <w:pPr>
        <w:ind w:left="1237" w:hanging="812"/>
      </w:pPr>
      <w:rPr>
        <w:rFonts w:hint="default"/>
        <w:lang w:val="ru-RU" w:eastAsia="en-US" w:bidi="ar-SA"/>
      </w:rPr>
    </w:lvl>
    <w:lvl w:ilvl="2" w:tplc="0CCC2F82">
      <w:numFmt w:val="bullet"/>
      <w:lvlText w:val="•"/>
      <w:lvlJc w:val="left"/>
      <w:pPr>
        <w:ind w:left="1495" w:hanging="812"/>
      </w:pPr>
      <w:rPr>
        <w:rFonts w:hint="default"/>
        <w:lang w:val="ru-RU" w:eastAsia="en-US" w:bidi="ar-SA"/>
      </w:rPr>
    </w:lvl>
    <w:lvl w:ilvl="3" w:tplc="FAAC5C96">
      <w:numFmt w:val="bullet"/>
      <w:lvlText w:val="•"/>
      <w:lvlJc w:val="left"/>
      <w:pPr>
        <w:ind w:left="1753" w:hanging="812"/>
      </w:pPr>
      <w:rPr>
        <w:rFonts w:hint="default"/>
        <w:lang w:val="ru-RU" w:eastAsia="en-US" w:bidi="ar-SA"/>
      </w:rPr>
    </w:lvl>
    <w:lvl w:ilvl="4" w:tplc="7E061A52">
      <w:numFmt w:val="bullet"/>
      <w:lvlText w:val="•"/>
      <w:lvlJc w:val="left"/>
      <w:pPr>
        <w:ind w:left="2010" w:hanging="812"/>
      </w:pPr>
      <w:rPr>
        <w:rFonts w:hint="default"/>
        <w:lang w:val="ru-RU" w:eastAsia="en-US" w:bidi="ar-SA"/>
      </w:rPr>
    </w:lvl>
    <w:lvl w:ilvl="5" w:tplc="3BE4F6F4">
      <w:numFmt w:val="bullet"/>
      <w:lvlText w:val="•"/>
      <w:lvlJc w:val="left"/>
      <w:pPr>
        <w:ind w:left="2268" w:hanging="812"/>
      </w:pPr>
      <w:rPr>
        <w:rFonts w:hint="default"/>
        <w:lang w:val="ru-RU" w:eastAsia="en-US" w:bidi="ar-SA"/>
      </w:rPr>
    </w:lvl>
    <w:lvl w:ilvl="6" w:tplc="8CDE9408">
      <w:numFmt w:val="bullet"/>
      <w:lvlText w:val="•"/>
      <w:lvlJc w:val="left"/>
      <w:pPr>
        <w:ind w:left="2526" w:hanging="812"/>
      </w:pPr>
      <w:rPr>
        <w:rFonts w:hint="default"/>
        <w:lang w:val="ru-RU" w:eastAsia="en-US" w:bidi="ar-SA"/>
      </w:rPr>
    </w:lvl>
    <w:lvl w:ilvl="7" w:tplc="86AE61D0">
      <w:numFmt w:val="bullet"/>
      <w:lvlText w:val="•"/>
      <w:lvlJc w:val="left"/>
      <w:pPr>
        <w:ind w:left="2783" w:hanging="812"/>
      </w:pPr>
      <w:rPr>
        <w:rFonts w:hint="default"/>
        <w:lang w:val="ru-RU" w:eastAsia="en-US" w:bidi="ar-SA"/>
      </w:rPr>
    </w:lvl>
    <w:lvl w:ilvl="8" w:tplc="0798C0A4">
      <w:numFmt w:val="bullet"/>
      <w:lvlText w:val="•"/>
      <w:lvlJc w:val="left"/>
      <w:pPr>
        <w:ind w:left="3041" w:hanging="812"/>
      </w:pPr>
      <w:rPr>
        <w:rFonts w:hint="default"/>
        <w:lang w:val="ru-RU" w:eastAsia="en-US" w:bidi="ar-SA"/>
      </w:rPr>
    </w:lvl>
  </w:abstractNum>
  <w:abstractNum w:abstractNumId="24" w15:restartNumberingAfterBreak="0">
    <w:nsid w:val="65F23E07"/>
    <w:multiLevelType w:val="hybridMultilevel"/>
    <w:tmpl w:val="478E8BC8"/>
    <w:lvl w:ilvl="0" w:tplc="C2302E58">
      <w:start w:val="9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75501F"/>
    <w:multiLevelType w:val="hybridMultilevel"/>
    <w:tmpl w:val="FA6A6828"/>
    <w:lvl w:ilvl="0" w:tplc="438CCCE0">
      <w:numFmt w:val="bullet"/>
      <w:lvlText w:val=""/>
      <w:lvlJc w:val="left"/>
      <w:pPr>
        <w:ind w:left="352" w:hanging="81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6204CA6">
      <w:numFmt w:val="bullet"/>
      <w:lvlText w:val="•"/>
      <w:lvlJc w:val="left"/>
      <w:pPr>
        <w:ind w:left="996" w:hanging="812"/>
      </w:pPr>
      <w:rPr>
        <w:rFonts w:hint="default"/>
        <w:lang w:val="ru-RU" w:eastAsia="en-US" w:bidi="ar-SA"/>
      </w:rPr>
    </w:lvl>
    <w:lvl w:ilvl="2" w:tplc="E6025EBC">
      <w:numFmt w:val="bullet"/>
      <w:lvlText w:val="•"/>
      <w:lvlJc w:val="left"/>
      <w:pPr>
        <w:ind w:left="1633" w:hanging="812"/>
      </w:pPr>
      <w:rPr>
        <w:rFonts w:hint="default"/>
        <w:lang w:val="ru-RU" w:eastAsia="en-US" w:bidi="ar-SA"/>
      </w:rPr>
    </w:lvl>
    <w:lvl w:ilvl="3" w:tplc="BB1E14F0">
      <w:numFmt w:val="bullet"/>
      <w:lvlText w:val="•"/>
      <w:lvlJc w:val="left"/>
      <w:pPr>
        <w:ind w:left="2270" w:hanging="812"/>
      </w:pPr>
      <w:rPr>
        <w:rFonts w:hint="default"/>
        <w:lang w:val="ru-RU" w:eastAsia="en-US" w:bidi="ar-SA"/>
      </w:rPr>
    </w:lvl>
    <w:lvl w:ilvl="4" w:tplc="90CA1B56">
      <w:numFmt w:val="bullet"/>
      <w:lvlText w:val="•"/>
      <w:lvlJc w:val="left"/>
      <w:pPr>
        <w:ind w:left="2906" w:hanging="812"/>
      </w:pPr>
      <w:rPr>
        <w:rFonts w:hint="default"/>
        <w:lang w:val="ru-RU" w:eastAsia="en-US" w:bidi="ar-SA"/>
      </w:rPr>
    </w:lvl>
    <w:lvl w:ilvl="5" w:tplc="29D075FE">
      <w:numFmt w:val="bullet"/>
      <w:lvlText w:val="•"/>
      <w:lvlJc w:val="left"/>
      <w:pPr>
        <w:ind w:left="3543" w:hanging="812"/>
      </w:pPr>
      <w:rPr>
        <w:rFonts w:hint="default"/>
        <w:lang w:val="ru-RU" w:eastAsia="en-US" w:bidi="ar-SA"/>
      </w:rPr>
    </w:lvl>
    <w:lvl w:ilvl="6" w:tplc="FDA2FA98">
      <w:numFmt w:val="bullet"/>
      <w:lvlText w:val="•"/>
      <w:lvlJc w:val="left"/>
      <w:pPr>
        <w:ind w:left="4180" w:hanging="812"/>
      </w:pPr>
      <w:rPr>
        <w:rFonts w:hint="default"/>
        <w:lang w:val="ru-RU" w:eastAsia="en-US" w:bidi="ar-SA"/>
      </w:rPr>
    </w:lvl>
    <w:lvl w:ilvl="7" w:tplc="1AA0C91C">
      <w:numFmt w:val="bullet"/>
      <w:lvlText w:val="•"/>
      <w:lvlJc w:val="left"/>
      <w:pPr>
        <w:ind w:left="4816" w:hanging="812"/>
      </w:pPr>
      <w:rPr>
        <w:rFonts w:hint="default"/>
        <w:lang w:val="ru-RU" w:eastAsia="en-US" w:bidi="ar-SA"/>
      </w:rPr>
    </w:lvl>
    <w:lvl w:ilvl="8" w:tplc="D65621D0">
      <w:numFmt w:val="bullet"/>
      <w:lvlText w:val="•"/>
      <w:lvlJc w:val="left"/>
      <w:pPr>
        <w:ind w:left="5453" w:hanging="812"/>
      </w:pPr>
      <w:rPr>
        <w:rFonts w:hint="default"/>
        <w:lang w:val="ru-RU" w:eastAsia="en-US" w:bidi="ar-SA"/>
      </w:rPr>
    </w:lvl>
  </w:abstractNum>
  <w:abstractNum w:abstractNumId="26" w15:restartNumberingAfterBreak="0">
    <w:nsid w:val="67F27CC7"/>
    <w:multiLevelType w:val="multilevel"/>
    <w:tmpl w:val="074074F0"/>
    <w:lvl w:ilvl="0">
      <w:start w:val="1"/>
      <w:numFmt w:val="decimal"/>
      <w:lvlText w:val="%1"/>
      <w:lvlJc w:val="left"/>
      <w:pPr>
        <w:ind w:left="97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3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3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5" w:hanging="423"/>
      </w:pPr>
      <w:rPr>
        <w:rFonts w:hint="default"/>
        <w:lang w:val="ru-RU" w:eastAsia="en-US" w:bidi="ar-SA"/>
      </w:rPr>
    </w:lvl>
  </w:abstractNum>
  <w:abstractNum w:abstractNumId="2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F0482"/>
    <w:multiLevelType w:val="hybridMultilevel"/>
    <w:tmpl w:val="2D687D26"/>
    <w:lvl w:ilvl="0" w:tplc="C2E8F14A">
      <w:numFmt w:val="bullet"/>
      <w:lvlText w:val=""/>
      <w:lvlJc w:val="left"/>
      <w:pPr>
        <w:ind w:left="1447" w:hanging="81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CC883E8">
      <w:numFmt w:val="bullet"/>
      <w:lvlText w:val="•"/>
      <w:lvlJc w:val="left"/>
      <w:pPr>
        <w:ind w:left="1651" w:hanging="812"/>
      </w:pPr>
      <w:rPr>
        <w:rFonts w:hint="default"/>
        <w:lang w:val="ru-RU" w:eastAsia="en-US" w:bidi="ar-SA"/>
      </w:rPr>
    </w:lvl>
    <w:lvl w:ilvl="2" w:tplc="F1FCEEC2">
      <w:numFmt w:val="bullet"/>
      <w:lvlText w:val="•"/>
      <w:lvlJc w:val="left"/>
      <w:pPr>
        <w:ind w:left="1863" w:hanging="812"/>
      </w:pPr>
      <w:rPr>
        <w:rFonts w:hint="default"/>
        <w:lang w:val="ru-RU" w:eastAsia="en-US" w:bidi="ar-SA"/>
      </w:rPr>
    </w:lvl>
    <w:lvl w:ilvl="3" w:tplc="1BB0AA76">
      <w:numFmt w:val="bullet"/>
      <w:lvlText w:val="•"/>
      <w:lvlJc w:val="left"/>
      <w:pPr>
        <w:ind w:left="2075" w:hanging="812"/>
      </w:pPr>
      <w:rPr>
        <w:rFonts w:hint="default"/>
        <w:lang w:val="ru-RU" w:eastAsia="en-US" w:bidi="ar-SA"/>
      </w:rPr>
    </w:lvl>
    <w:lvl w:ilvl="4" w:tplc="FE5CB4F4">
      <w:numFmt w:val="bullet"/>
      <w:lvlText w:val="•"/>
      <w:lvlJc w:val="left"/>
      <w:pPr>
        <w:ind w:left="2286" w:hanging="812"/>
      </w:pPr>
      <w:rPr>
        <w:rFonts w:hint="default"/>
        <w:lang w:val="ru-RU" w:eastAsia="en-US" w:bidi="ar-SA"/>
      </w:rPr>
    </w:lvl>
    <w:lvl w:ilvl="5" w:tplc="6416324C">
      <w:numFmt w:val="bullet"/>
      <w:lvlText w:val="•"/>
      <w:lvlJc w:val="left"/>
      <w:pPr>
        <w:ind w:left="2498" w:hanging="812"/>
      </w:pPr>
      <w:rPr>
        <w:rFonts w:hint="default"/>
        <w:lang w:val="ru-RU" w:eastAsia="en-US" w:bidi="ar-SA"/>
      </w:rPr>
    </w:lvl>
    <w:lvl w:ilvl="6" w:tplc="0F20A256">
      <w:numFmt w:val="bullet"/>
      <w:lvlText w:val="•"/>
      <w:lvlJc w:val="left"/>
      <w:pPr>
        <w:ind w:left="2710" w:hanging="812"/>
      </w:pPr>
      <w:rPr>
        <w:rFonts w:hint="default"/>
        <w:lang w:val="ru-RU" w:eastAsia="en-US" w:bidi="ar-SA"/>
      </w:rPr>
    </w:lvl>
    <w:lvl w:ilvl="7" w:tplc="6A8E5B64">
      <w:numFmt w:val="bullet"/>
      <w:lvlText w:val="•"/>
      <w:lvlJc w:val="left"/>
      <w:pPr>
        <w:ind w:left="2921" w:hanging="812"/>
      </w:pPr>
      <w:rPr>
        <w:rFonts w:hint="default"/>
        <w:lang w:val="ru-RU" w:eastAsia="en-US" w:bidi="ar-SA"/>
      </w:rPr>
    </w:lvl>
    <w:lvl w:ilvl="8" w:tplc="A8066CEC">
      <w:numFmt w:val="bullet"/>
      <w:lvlText w:val="•"/>
      <w:lvlJc w:val="left"/>
      <w:pPr>
        <w:ind w:left="3133" w:hanging="812"/>
      </w:pPr>
      <w:rPr>
        <w:rFonts w:hint="default"/>
        <w:lang w:val="ru-RU" w:eastAsia="en-US" w:bidi="ar-SA"/>
      </w:rPr>
    </w:lvl>
  </w:abstractNum>
  <w:abstractNum w:abstractNumId="29" w15:restartNumberingAfterBreak="0">
    <w:nsid w:val="7BD8689F"/>
    <w:multiLevelType w:val="hybridMultilevel"/>
    <w:tmpl w:val="F85463F2"/>
    <w:lvl w:ilvl="0" w:tplc="A5007766">
      <w:start w:val="1"/>
      <w:numFmt w:val="decimal"/>
      <w:lvlText w:val="%1."/>
      <w:lvlJc w:val="left"/>
      <w:pPr>
        <w:ind w:left="10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97410F6">
      <w:numFmt w:val="bullet"/>
      <w:lvlText w:val="•"/>
      <w:lvlJc w:val="left"/>
      <w:pPr>
        <w:ind w:left="496" w:hanging="269"/>
      </w:pPr>
      <w:rPr>
        <w:rFonts w:hint="default"/>
      </w:rPr>
    </w:lvl>
    <w:lvl w:ilvl="2" w:tplc="FE14DF1C">
      <w:numFmt w:val="bullet"/>
      <w:lvlText w:val="•"/>
      <w:lvlJc w:val="left"/>
      <w:pPr>
        <w:ind w:left="893" w:hanging="269"/>
      </w:pPr>
      <w:rPr>
        <w:rFonts w:hint="default"/>
      </w:rPr>
    </w:lvl>
    <w:lvl w:ilvl="3" w:tplc="C1E27E84">
      <w:numFmt w:val="bullet"/>
      <w:lvlText w:val="•"/>
      <w:lvlJc w:val="left"/>
      <w:pPr>
        <w:ind w:left="1290" w:hanging="269"/>
      </w:pPr>
      <w:rPr>
        <w:rFonts w:hint="default"/>
      </w:rPr>
    </w:lvl>
    <w:lvl w:ilvl="4" w:tplc="365857DA">
      <w:numFmt w:val="bullet"/>
      <w:lvlText w:val="•"/>
      <w:lvlJc w:val="left"/>
      <w:pPr>
        <w:ind w:left="1686" w:hanging="269"/>
      </w:pPr>
      <w:rPr>
        <w:rFonts w:hint="default"/>
      </w:rPr>
    </w:lvl>
    <w:lvl w:ilvl="5" w:tplc="DD8A81BC">
      <w:numFmt w:val="bullet"/>
      <w:lvlText w:val="•"/>
      <w:lvlJc w:val="left"/>
      <w:pPr>
        <w:ind w:left="2083" w:hanging="269"/>
      </w:pPr>
      <w:rPr>
        <w:rFonts w:hint="default"/>
      </w:rPr>
    </w:lvl>
    <w:lvl w:ilvl="6" w:tplc="95904FDE">
      <w:numFmt w:val="bullet"/>
      <w:lvlText w:val="•"/>
      <w:lvlJc w:val="left"/>
      <w:pPr>
        <w:ind w:left="2480" w:hanging="269"/>
      </w:pPr>
      <w:rPr>
        <w:rFonts w:hint="default"/>
      </w:rPr>
    </w:lvl>
    <w:lvl w:ilvl="7" w:tplc="6F0242EA">
      <w:numFmt w:val="bullet"/>
      <w:lvlText w:val="•"/>
      <w:lvlJc w:val="left"/>
      <w:pPr>
        <w:ind w:left="2876" w:hanging="269"/>
      </w:pPr>
      <w:rPr>
        <w:rFonts w:hint="default"/>
      </w:rPr>
    </w:lvl>
    <w:lvl w:ilvl="8" w:tplc="9ADC8B22">
      <w:numFmt w:val="bullet"/>
      <w:lvlText w:val="•"/>
      <w:lvlJc w:val="left"/>
      <w:pPr>
        <w:ind w:left="3273" w:hanging="269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22"/>
  </w:num>
  <w:num w:numId="5">
    <w:abstractNumId w:val="10"/>
  </w:num>
  <w:num w:numId="6">
    <w:abstractNumId w:val="12"/>
  </w:num>
  <w:num w:numId="7">
    <w:abstractNumId w:val="26"/>
  </w:num>
  <w:num w:numId="8">
    <w:abstractNumId w:val="20"/>
  </w:num>
  <w:num w:numId="9">
    <w:abstractNumId w:val="8"/>
  </w:num>
  <w:num w:numId="10">
    <w:abstractNumId w:val="9"/>
  </w:num>
  <w:num w:numId="11">
    <w:abstractNumId w:val="23"/>
  </w:num>
  <w:num w:numId="12">
    <w:abstractNumId w:val="28"/>
  </w:num>
  <w:num w:numId="13">
    <w:abstractNumId w:val="5"/>
  </w:num>
  <w:num w:numId="14">
    <w:abstractNumId w:val="25"/>
  </w:num>
  <w:num w:numId="15">
    <w:abstractNumId w:val="19"/>
  </w:num>
  <w:num w:numId="16">
    <w:abstractNumId w:val="6"/>
  </w:num>
  <w:num w:numId="17">
    <w:abstractNumId w:val="18"/>
  </w:num>
  <w:num w:numId="18">
    <w:abstractNumId w:val="1"/>
  </w:num>
  <w:num w:numId="19">
    <w:abstractNumId w:val="3"/>
  </w:num>
  <w:num w:numId="20">
    <w:abstractNumId w:val="4"/>
  </w:num>
  <w:num w:numId="21">
    <w:abstractNumId w:val="2"/>
  </w:num>
  <w:num w:numId="22">
    <w:abstractNumId w:val="16"/>
  </w:num>
  <w:num w:numId="23">
    <w:abstractNumId w:val="15"/>
  </w:num>
  <w:num w:numId="24">
    <w:abstractNumId w:val="7"/>
  </w:num>
  <w:num w:numId="25">
    <w:abstractNumId w:val="13"/>
  </w:num>
  <w:num w:numId="26">
    <w:abstractNumId w:val="21"/>
  </w:num>
  <w:num w:numId="27">
    <w:abstractNumId w:val="29"/>
  </w:num>
  <w:num w:numId="28">
    <w:abstractNumId w:val="27"/>
  </w:num>
  <w:num w:numId="29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3431"/>
    <w:rsid w:val="00091787"/>
    <w:rsid w:val="000965D3"/>
    <w:rsid w:val="000D4C1F"/>
    <w:rsid w:val="000D5128"/>
    <w:rsid w:val="000E0CA5"/>
    <w:rsid w:val="00122CF6"/>
    <w:rsid w:val="001F24A0"/>
    <w:rsid w:val="00204A9E"/>
    <w:rsid w:val="0022222A"/>
    <w:rsid w:val="00235D58"/>
    <w:rsid w:val="002B57D6"/>
    <w:rsid w:val="002F5E37"/>
    <w:rsid w:val="003209E5"/>
    <w:rsid w:val="003246FE"/>
    <w:rsid w:val="00345193"/>
    <w:rsid w:val="00360386"/>
    <w:rsid w:val="004C27D9"/>
    <w:rsid w:val="005055F4"/>
    <w:rsid w:val="005A75E0"/>
    <w:rsid w:val="006162F6"/>
    <w:rsid w:val="00634772"/>
    <w:rsid w:val="00645D48"/>
    <w:rsid w:val="00667DF1"/>
    <w:rsid w:val="007F5727"/>
    <w:rsid w:val="007F60DE"/>
    <w:rsid w:val="00820FD7"/>
    <w:rsid w:val="008B4384"/>
    <w:rsid w:val="008D2E98"/>
    <w:rsid w:val="008E38CD"/>
    <w:rsid w:val="008F0AFD"/>
    <w:rsid w:val="00933431"/>
    <w:rsid w:val="00955765"/>
    <w:rsid w:val="00A065B0"/>
    <w:rsid w:val="00A82F96"/>
    <w:rsid w:val="00B810B5"/>
    <w:rsid w:val="00BC0D70"/>
    <w:rsid w:val="00C55000"/>
    <w:rsid w:val="00CB68FD"/>
    <w:rsid w:val="00D17219"/>
    <w:rsid w:val="00DF7C65"/>
    <w:rsid w:val="00E828AB"/>
    <w:rsid w:val="00F41EF3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A636BC2"/>
  <w15:docId w15:val="{95BBEB4B-FDE6-42C6-89B7-80300914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7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172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21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8E38C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E38CD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8E38CD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E38CD"/>
    <w:rPr>
      <w:rFonts w:cs="Times New Roman"/>
      <w:b/>
    </w:rPr>
  </w:style>
  <w:style w:type="character" w:styleId="ab">
    <w:name w:val="Emphasis"/>
    <w:basedOn w:val="a0"/>
    <w:uiPriority w:val="20"/>
    <w:qFormat/>
    <w:rsid w:val="008E38CD"/>
    <w:rPr>
      <w:rFonts w:cs="Times New Roman"/>
      <w:b/>
      <w:i/>
      <w:spacing w:val="10"/>
      <w:shd w:val="clear" w:color="auto" w:fill="auto"/>
    </w:rPr>
  </w:style>
  <w:style w:type="paragraph" w:styleId="ac">
    <w:name w:val="No Spacing"/>
    <w:basedOn w:val="a"/>
    <w:uiPriority w:val="1"/>
    <w:rsid w:val="008E38CD"/>
    <w:pPr>
      <w:widowControl/>
      <w:suppressAutoHyphens/>
      <w:autoSpaceDE/>
      <w:autoSpaceDN/>
    </w:pPr>
    <w:rPr>
      <w:rFonts w:ascii="Calibri" w:eastAsiaTheme="minorEastAsia" w:hAnsi="Calibri" w:cs="Arial"/>
      <w:lang w:eastAsia="ar-SA"/>
    </w:rPr>
  </w:style>
  <w:style w:type="paragraph" w:customStyle="1" w:styleId="msonospacing0">
    <w:name w:val="msonospacing"/>
    <w:basedOn w:val="a"/>
    <w:rsid w:val="008E38CD"/>
    <w:pPr>
      <w:widowControl/>
      <w:suppressAutoHyphens/>
      <w:autoSpaceDE/>
      <w:autoSpaceDN/>
    </w:pPr>
    <w:rPr>
      <w:rFonts w:ascii="Calibri" w:eastAsiaTheme="minorEastAsia" w:hAnsi="Calibri" w:cs="Arial"/>
      <w:lang w:val="en-US"/>
    </w:rPr>
  </w:style>
  <w:style w:type="character" w:customStyle="1" w:styleId="c4">
    <w:name w:val="c4"/>
    <w:basedOn w:val="a0"/>
    <w:rsid w:val="00CB68FD"/>
    <w:rPr>
      <w:rFonts w:cs="Times New Roman"/>
    </w:rPr>
  </w:style>
  <w:style w:type="paragraph" w:customStyle="1" w:styleId="Default">
    <w:name w:val="Default"/>
    <w:rsid w:val="00CB68FD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table" w:styleId="ad">
    <w:name w:val="Table Grid"/>
    <w:basedOn w:val="a1"/>
    <w:uiPriority w:val="59"/>
    <w:rsid w:val="00CB68FD"/>
    <w:pPr>
      <w:widowControl/>
      <w:autoSpaceDE/>
      <w:autoSpaceDN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235D5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35D58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6">
    <w:name w:val="c6"/>
    <w:basedOn w:val="a0"/>
    <w:rsid w:val="00235D58"/>
  </w:style>
  <w:style w:type="character" w:customStyle="1" w:styleId="c23">
    <w:name w:val="c23"/>
    <w:basedOn w:val="a0"/>
    <w:rsid w:val="00235D58"/>
  </w:style>
  <w:style w:type="paragraph" w:customStyle="1" w:styleId="c5">
    <w:name w:val="c5"/>
    <w:basedOn w:val="a"/>
    <w:rsid w:val="00235D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235D58"/>
  </w:style>
  <w:style w:type="character" w:customStyle="1" w:styleId="c9">
    <w:name w:val="c9"/>
    <w:basedOn w:val="a0"/>
    <w:rsid w:val="00235D58"/>
  </w:style>
  <w:style w:type="paragraph" w:customStyle="1" w:styleId="c2">
    <w:name w:val="c2"/>
    <w:basedOn w:val="a"/>
    <w:rsid w:val="00235D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235D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ur.ru/ukm/ukn_sp/default.aspx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iur.ru/ukm/ukn_sp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ur.ru/ukm/ukn_sp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75CC-869E-4B46-AF40-E846E731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9112</Words>
  <Characters>51941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zasoosh</cp:lastModifiedBy>
  <cp:revision>5</cp:revision>
  <cp:lastPrinted>2023-06-16T04:55:00Z</cp:lastPrinted>
  <dcterms:created xsi:type="dcterms:W3CDTF">2023-06-16T04:50:00Z</dcterms:created>
  <dcterms:modified xsi:type="dcterms:W3CDTF">2023-06-16T05:14:00Z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